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026D" w14:textId="77777777" w:rsidR="00EB2166" w:rsidRDefault="00EB2166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52BC253" w14:textId="77777777" w:rsidR="00EB2166" w:rsidRDefault="00EB2166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B3ABDA7" w14:textId="77777777" w:rsidR="00EB2166" w:rsidRDefault="00EB2166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78A714E" w14:textId="77777777" w:rsidR="00EB2166" w:rsidRDefault="00EB2166">
      <w:pPr>
        <w:pStyle w:val="Textoindependiente"/>
        <w:kinsoku w:val="0"/>
        <w:overflowPunct w:val="0"/>
        <w:spacing w:before="1"/>
        <w:rPr>
          <w:rFonts w:ascii="Times New Roman" w:hAnsi="Times New Roman" w:cs="Times New Roman"/>
          <w:sz w:val="26"/>
          <w:szCs w:val="26"/>
        </w:rPr>
      </w:pPr>
    </w:p>
    <w:p w14:paraId="45299BAC" w14:textId="07071904" w:rsidR="00EB2166" w:rsidRPr="00F55068" w:rsidRDefault="00EB2166" w:rsidP="00F55068">
      <w:pPr>
        <w:pStyle w:val="Ttulo"/>
        <w:kinsoku w:val="0"/>
        <w:overflowPunct w:val="0"/>
        <w:spacing w:before="0"/>
        <w:rPr>
          <w:rFonts w:ascii="Arial" w:hAnsi="Arial" w:cs="Arial"/>
          <w:b/>
          <w:bCs/>
          <w:sz w:val="56"/>
          <w:szCs w:val="56"/>
        </w:rPr>
      </w:pPr>
      <w:r w:rsidRPr="00F55068">
        <w:rPr>
          <w:rFonts w:ascii="Arial" w:hAnsi="Arial" w:cs="Arial"/>
          <w:b/>
          <w:bCs/>
          <w:sz w:val="56"/>
          <w:szCs w:val="56"/>
        </w:rPr>
        <w:t>INSTITUTO</w:t>
      </w:r>
      <w:r w:rsidRPr="00F55068">
        <w:rPr>
          <w:rFonts w:ascii="Arial" w:hAnsi="Arial" w:cs="Arial"/>
          <w:b/>
          <w:bCs/>
          <w:spacing w:val="-2"/>
          <w:sz w:val="56"/>
          <w:szCs w:val="56"/>
        </w:rPr>
        <w:t xml:space="preserve"> </w:t>
      </w:r>
      <w:r w:rsidRPr="00F55068">
        <w:rPr>
          <w:rFonts w:ascii="Arial" w:hAnsi="Arial" w:cs="Arial"/>
          <w:b/>
          <w:bCs/>
          <w:sz w:val="56"/>
          <w:szCs w:val="56"/>
        </w:rPr>
        <w:t>INDEPENDENCIA</w:t>
      </w:r>
    </w:p>
    <w:p w14:paraId="6845E342" w14:textId="77777777" w:rsidR="00EB2166" w:rsidRPr="00F55068" w:rsidRDefault="00EB2166" w:rsidP="00F55068">
      <w:pPr>
        <w:pStyle w:val="Textoindependiente"/>
        <w:kinsoku w:val="0"/>
        <w:overflowPunct w:val="0"/>
        <w:jc w:val="center"/>
        <w:rPr>
          <w:b/>
          <w:bCs/>
          <w:sz w:val="56"/>
          <w:szCs w:val="56"/>
        </w:rPr>
      </w:pPr>
    </w:p>
    <w:p w14:paraId="5C2C49A5" w14:textId="77777777" w:rsidR="00EB2166" w:rsidRPr="00F55068" w:rsidRDefault="00EB2166" w:rsidP="00F55068">
      <w:pPr>
        <w:pStyle w:val="Textoindependiente"/>
        <w:kinsoku w:val="0"/>
        <w:overflowPunct w:val="0"/>
        <w:jc w:val="center"/>
        <w:rPr>
          <w:b/>
          <w:bCs/>
          <w:sz w:val="56"/>
          <w:szCs w:val="56"/>
        </w:rPr>
      </w:pPr>
    </w:p>
    <w:p w14:paraId="2A1223A6" w14:textId="77777777" w:rsidR="00EB2166" w:rsidRPr="00F55068" w:rsidRDefault="00EB2166" w:rsidP="00F55068">
      <w:pPr>
        <w:pStyle w:val="Textoindependiente"/>
        <w:kinsoku w:val="0"/>
        <w:overflowPunct w:val="0"/>
        <w:jc w:val="center"/>
        <w:rPr>
          <w:b/>
          <w:bCs/>
          <w:sz w:val="56"/>
          <w:szCs w:val="56"/>
        </w:rPr>
      </w:pPr>
    </w:p>
    <w:p w14:paraId="14EE4F94" w14:textId="77777777" w:rsidR="00EB2166" w:rsidRPr="00F55068" w:rsidRDefault="00EB2166" w:rsidP="00F55068">
      <w:pPr>
        <w:pStyle w:val="Textoindependiente"/>
        <w:kinsoku w:val="0"/>
        <w:overflowPunct w:val="0"/>
        <w:jc w:val="center"/>
        <w:rPr>
          <w:b/>
          <w:bCs/>
          <w:sz w:val="56"/>
          <w:szCs w:val="56"/>
        </w:rPr>
      </w:pPr>
    </w:p>
    <w:p w14:paraId="156FA40E" w14:textId="77777777" w:rsidR="00EB2166" w:rsidRPr="00F55068" w:rsidRDefault="00EB2166" w:rsidP="00F55068">
      <w:pPr>
        <w:pStyle w:val="Textoindependiente"/>
        <w:kinsoku w:val="0"/>
        <w:overflowPunct w:val="0"/>
        <w:jc w:val="center"/>
        <w:rPr>
          <w:b/>
          <w:bCs/>
          <w:sz w:val="56"/>
          <w:szCs w:val="56"/>
        </w:rPr>
      </w:pPr>
    </w:p>
    <w:p w14:paraId="76F564E8" w14:textId="77777777" w:rsidR="00EB2166" w:rsidRPr="00943CBD" w:rsidRDefault="00EB2166" w:rsidP="00F55068">
      <w:pPr>
        <w:pStyle w:val="Ttulo1"/>
        <w:kinsoku w:val="0"/>
        <w:overflowPunct w:val="0"/>
        <w:ind w:left="1598" w:right="1164"/>
        <w:rPr>
          <w:rFonts w:cs="Arial"/>
          <w:sz w:val="56"/>
          <w:szCs w:val="56"/>
        </w:rPr>
      </w:pPr>
      <w:bookmarkStart w:id="0" w:name="_Toc200542488"/>
      <w:r w:rsidRPr="00943CBD">
        <w:rPr>
          <w:rFonts w:cs="Arial"/>
          <w:sz w:val="56"/>
          <w:szCs w:val="56"/>
        </w:rPr>
        <w:t>REGLAMENTO</w:t>
      </w:r>
      <w:bookmarkEnd w:id="0"/>
    </w:p>
    <w:p w14:paraId="3F2CFE7C" w14:textId="77777777" w:rsidR="00EB2166" w:rsidRPr="00F55068" w:rsidRDefault="00EB2166" w:rsidP="00F55068">
      <w:pPr>
        <w:pStyle w:val="Textoindependiente"/>
        <w:kinsoku w:val="0"/>
        <w:overflowPunct w:val="0"/>
        <w:ind w:left="1594" w:right="1167"/>
        <w:jc w:val="center"/>
        <w:rPr>
          <w:b/>
          <w:bCs/>
          <w:sz w:val="56"/>
          <w:szCs w:val="56"/>
        </w:rPr>
      </w:pPr>
      <w:r w:rsidRPr="00F55068">
        <w:rPr>
          <w:b/>
          <w:bCs/>
          <w:sz w:val="56"/>
          <w:szCs w:val="56"/>
        </w:rPr>
        <w:t>DEL</w:t>
      </w:r>
      <w:r w:rsidRPr="00F55068">
        <w:rPr>
          <w:b/>
          <w:bCs/>
          <w:spacing w:val="-4"/>
          <w:sz w:val="56"/>
          <w:szCs w:val="56"/>
        </w:rPr>
        <w:t xml:space="preserve"> </w:t>
      </w:r>
      <w:r w:rsidRPr="00F55068">
        <w:rPr>
          <w:b/>
          <w:bCs/>
          <w:sz w:val="56"/>
          <w:szCs w:val="56"/>
        </w:rPr>
        <w:t>LABORATORIO</w:t>
      </w:r>
      <w:r w:rsidRPr="00F55068">
        <w:rPr>
          <w:b/>
          <w:bCs/>
          <w:spacing w:val="-2"/>
          <w:sz w:val="56"/>
          <w:szCs w:val="56"/>
        </w:rPr>
        <w:t xml:space="preserve"> </w:t>
      </w:r>
      <w:r w:rsidRPr="00F55068">
        <w:rPr>
          <w:b/>
          <w:bCs/>
          <w:sz w:val="56"/>
          <w:szCs w:val="56"/>
        </w:rPr>
        <w:t>DE</w:t>
      </w:r>
      <w:r w:rsidRPr="00F55068">
        <w:rPr>
          <w:b/>
          <w:bCs/>
          <w:spacing w:val="-4"/>
          <w:sz w:val="56"/>
          <w:szCs w:val="56"/>
        </w:rPr>
        <w:t xml:space="preserve"> </w:t>
      </w:r>
      <w:r w:rsidRPr="00F55068">
        <w:rPr>
          <w:b/>
          <w:bCs/>
          <w:sz w:val="56"/>
          <w:szCs w:val="56"/>
        </w:rPr>
        <w:t>QUÍMICA</w:t>
      </w:r>
    </w:p>
    <w:p w14:paraId="52F2DFA9" w14:textId="440D108E" w:rsidR="00EB2166" w:rsidRDefault="00EB2166">
      <w:pPr>
        <w:pStyle w:val="Textoindependiente"/>
        <w:kinsoku w:val="0"/>
        <w:overflowPunct w:val="0"/>
        <w:rPr>
          <w:rFonts w:ascii="Times New Roman" w:hAnsi="Times New Roman" w:cs="Times New Roman"/>
          <w:sz w:val="30"/>
          <w:szCs w:val="30"/>
        </w:rPr>
      </w:pPr>
    </w:p>
    <w:p w14:paraId="4440F193" w14:textId="0A807404" w:rsidR="00F55068" w:rsidRDefault="00F55068">
      <w:pPr>
        <w:pStyle w:val="Textoindependiente"/>
        <w:kinsoku w:val="0"/>
        <w:overflowPunct w:val="0"/>
        <w:rPr>
          <w:rFonts w:ascii="Times New Roman" w:hAnsi="Times New Roman" w:cs="Times New Roman"/>
          <w:sz w:val="30"/>
          <w:szCs w:val="30"/>
        </w:rPr>
      </w:pPr>
    </w:p>
    <w:p w14:paraId="7CEF683C" w14:textId="077EBB23" w:rsidR="00F55068" w:rsidRDefault="00F55068">
      <w:pPr>
        <w:pStyle w:val="Textoindependiente"/>
        <w:kinsoku w:val="0"/>
        <w:overflowPunct w:val="0"/>
        <w:rPr>
          <w:rFonts w:ascii="Times New Roman" w:hAnsi="Times New Roman" w:cs="Times New Roman"/>
          <w:sz w:val="30"/>
          <w:szCs w:val="30"/>
        </w:rPr>
      </w:pPr>
    </w:p>
    <w:p w14:paraId="23DDF293" w14:textId="14AFC879" w:rsidR="00F55068" w:rsidRDefault="00F55068">
      <w:pPr>
        <w:pStyle w:val="Textoindependiente"/>
        <w:kinsoku w:val="0"/>
        <w:overflowPunct w:val="0"/>
        <w:rPr>
          <w:rFonts w:ascii="Times New Roman" w:hAnsi="Times New Roman" w:cs="Times New Roman"/>
          <w:sz w:val="30"/>
          <w:szCs w:val="30"/>
        </w:rPr>
      </w:pPr>
    </w:p>
    <w:p w14:paraId="36AA7FFB" w14:textId="45FC9899" w:rsidR="00F55068" w:rsidRDefault="00F55068">
      <w:pPr>
        <w:pStyle w:val="Textoindependiente"/>
        <w:kinsoku w:val="0"/>
        <w:overflowPunct w:val="0"/>
        <w:rPr>
          <w:rFonts w:ascii="Times New Roman" w:hAnsi="Times New Roman" w:cs="Times New Roman"/>
          <w:sz w:val="30"/>
          <w:szCs w:val="30"/>
        </w:rPr>
      </w:pPr>
    </w:p>
    <w:p w14:paraId="06770C50" w14:textId="77777777" w:rsidR="00F55068" w:rsidRDefault="00F55068">
      <w:pPr>
        <w:pStyle w:val="Textoindependiente"/>
        <w:kinsoku w:val="0"/>
        <w:overflowPunct w:val="0"/>
        <w:rPr>
          <w:rFonts w:ascii="Times New Roman" w:hAnsi="Times New Roman" w:cs="Times New Roman"/>
          <w:sz w:val="30"/>
          <w:szCs w:val="30"/>
        </w:rPr>
      </w:pPr>
    </w:p>
    <w:p w14:paraId="4A7B42F7" w14:textId="77777777" w:rsidR="00EB2166" w:rsidRPr="00F55068" w:rsidRDefault="00AE4BAB" w:rsidP="00AE4BAB">
      <w:pPr>
        <w:pStyle w:val="Textoindependiente"/>
        <w:kinsoku w:val="0"/>
        <w:overflowPunct w:val="0"/>
        <w:jc w:val="center"/>
        <w:rPr>
          <w:b/>
          <w:bCs/>
          <w:sz w:val="44"/>
          <w:szCs w:val="44"/>
        </w:rPr>
      </w:pPr>
      <w:r w:rsidRPr="00F55068">
        <w:rPr>
          <w:b/>
          <w:bCs/>
          <w:sz w:val="44"/>
          <w:szCs w:val="44"/>
        </w:rPr>
        <w:t>Ciclo escolar 2025-2026</w:t>
      </w:r>
    </w:p>
    <w:p w14:paraId="169F9B78" w14:textId="1453E1B7" w:rsidR="00EB2166" w:rsidRDefault="00F55068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41BFE86" w14:textId="77777777" w:rsidR="00EB2166" w:rsidRDefault="00EB2166">
      <w:pPr>
        <w:pStyle w:val="Textoindependiente"/>
        <w:kinsoku w:val="0"/>
        <w:overflowPunct w:val="0"/>
        <w:spacing w:before="11"/>
        <w:rPr>
          <w:rFonts w:ascii="Times New Roman" w:hAnsi="Times New Roman" w:cs="Times New Roman"/>
          <w:sz w:val="19"/>
          <w:szCs w:val="19"/>
        </w:rPr>
      </w:pPr>
    </w:p>
    <w:p w14:paraId="749083B7" w14:textId="77777777" w:rsidR="00943CBD" w:rsidRDefault="00943CBD" w:rsidP="00943CBD">
      <w:pPr>
        <w:pStyle w:val="Sinespaciado"/>
        <w:jc w:val="center"/>
        <w:rPr>
          <w:rFonts w:ascii="Arial" w:hAnsi="Arial" w:cs="Arial"/>
          <w:b/>
          <w:bCs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es-ES" w:eastAsia="en-US"/>
        </w:rPr>
        <w:id w:val="-970977388"/>
        <w:docPartObj>
          <w:docPartGallery w:val="Table of Contents"/>
          <w:docPartUnique/>
        </w:docPartObj>
      </w:sdtPr>
      <w:sdtEndPr>
        <w:rPr>
          <w:rFonts w:ascii="Arial" w:eastAsiaTheme="minorEastAsia" w:hAnsi="Arial" w:cs="Arial"/>
          <w:b/>
          <w:lang w:val="es-MX" w:eastAsia="es-MX"/>
        </w:rPr>
      </w:sdtEndPr>
      <w:sdtContent>
        <w:p w14:paraId="6719F392" w14:textId="77777777" w:rsidR="00943CBD" w:rsidRDefault="00943CBD" w:rsidP="00943CBD">
          <w:pPr>
            <w:pStyle w:val="TtuloTDC"/>
            <w:rPr>
              <w:bCs/>
              <w:color w:val="auto"/>
            </w:rPr>
          </w:pPr>
          <w:r>
            <w:rPr>
              <w:b w:val="0"/>
              <w:bCs/>
              <w:color w:val="auto"/>
              <w:lang w:val="es-ES"/>
            </w:rPr>
            <w:t>CONTENIDO</w:t>
          </w:r>
        </w:p>
        <w:p w14:paraId="37B2CEBF" w14:textId="2999595F" w:rsidR="001265FE" w:rsidRDefault="00943CBD">
          <w:pPr>
            <w:pStyle w:val="TDC1"/>
            <w:tabs>
              <w:tab w:val="right" w:leader="dot" w:pos="9490"/>
            </w:tabs>
            <w:rPr>
              <w:rFonts w:eastAsiaTheme="minorEastAsia"/>
              <w:noProof/>
              <w:lang w:eastAsia="es-MX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0542488" w:history="1">
            <w:r w:rsidR="001265FE" w:rsidRPr="00173CB3">
              <w:rPr>
                <w:rStyle w:val="Hipervnculo"/>
                <w:rFonts w:cs="Arial"/>
                <w:noProof/>
              </w:rPr>
              <w:t>REGLAMENTO</w:t>
            </w:r>
            <w:r w:rsidR="001265FE">
              <w:rPr>
                <w:noProof/>
                <w:webHidden/>
              </w:rPr>
              <w:tab/>
            </w:r>
            <w:r w:rsidR="001265FE">
              <w:rPr>
                <w:noProof/>
                <w:webHidden/>
              </w:rPr>
              <w:fldChar w:fldCharType="begin"/>
            </w:r>
            <w:r w:rsidR="001265FE">
              <w:rPr>
                <w:noProof/>
                <w:webHidden/>
              </w:rPr>
              <w:instrText xml:space="preserve"> PAGEREF _Toc200542488 \h </w:instrText>
            </w:r>
            <w:r w:rsidR="001265FE">
              <w:rPr>
                <w:noProof/>
                <w:webHidden/>
              </w:rPr>
            </w:r>
            <w:r w:rsidR="001265FE">
              <w:rPr>
                <w:noProof/>
                <w:webHidden/>
              </w:rPr>
              <w:fldChar w:fldCharType="separate"/>
            </w:r>
            <w:r w:rsidR="001265FE">
              <w:rPr>
                <w:noProof/>
                <w:webHidden/>
              </w:rPr>
              <w:t>1</w:t>
            </w:r>
            <w:r w:rsidR="001265FE">
              <w:rPr>
                <w:noProof/>
                <w:webHidden/>
              </w:rPr>
              <w:fldChar w:fldCharType="end"/>
            </w:r>
          </w:hyperlink>
        </w:p>
        <w:p w14:paraId="61B24422" w14:textId="540507C8" w:rsidR="001265FE" w:rsidRDefault="001265FE">
          <w:pPr>
            <w:pStyle w:val="TDC1"/>
            <w:tabs>
              <w:tab w:val="right" w:leader="dot" w:pos="9490"/>
            </w:tabs>
            <w:rPr>
              <w:rFonts w:eastAsiaTheme="minorEastAsia"/>
              <w:noProof/>
              <w:lang w:eastAsia="es-MX"/>
            </w:rPr>
          </w:pPr>
          <w:hyperlink w:anchor="_Toc200542489" w:history="1">
            <w:r w:rsidRPr="00173CB3">
              <w:rPr>
                <w:rStyle w:val="Hipervnculo"/>
                <w:noProof/>
              </w:rPr>
              <w:t>CAPÍTULO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_Toc200542489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CC8E3" w14:textId="1251AC2E" w:rsidR="001265FE" w:rsidRDefault="001265FE">
          <w:pPr>
            <w:pStyle w:val="TDC1"/>
            <w:tabs>
              <w:tab w:val="right" w:leader="dot" w:pos="9490"/>
            </w:tabs>
            <w:rPr>
              <w:rFonts w:eastAsiaTheme="minorEastAsia"/>
              <w:noProof/>
              <w:lang w:eastAsia="es-MX"/>
            </w:rPr>
          </w:pPr>
          <w:hyperlink w:anchor="_Toc200542490" w:history="1">
            <w:r w:rsidRPr="00173CB3">
              <w:rPr>
                <w:rStyle w:val="Hipervnculo"/>
                <w:noProof/>
              </w:rPr>
              <w:t>DISPOSICIONES 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_Toc200542490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35B99" w14:textId="4695C5DE" w:rsidR="001265FE" w:rsidRDefault="001265FE">
          <w:pPr>
            <w:pStyle w:val="TDC1"/>
            <w:tabs>
              <w:tab w:val="right" w:leader="dot" w:pos="9490"/>
            </w:tabs>
            <w:rPr>
              <w:rFonts w:eastAsiaTheme="minorEastAsia"/>
              <w:noProof/>
              <w:lang w:eastAsia="es-MX"/>
            </w:rPr>
          </w:pPr>
          <w:hyperlink w:anchor="_Toc200542491" w:history="1">
            <w:r w:rsidRPr="00173CB3">
              <w:rPr>
                <w:rStyle w:val="Hipervnculo"/>
                <w:noProof/>
              </w:rPr>
              <w:t>CAPÍTULO</w:t>
            </w:r>
            <w:r w:rsidRPr="00173CB3">
              <w:rPr>
                <w:rStyle w:val="Hipervnculo"/>
                <w:noProof/>
                <w:spacing w:val="-1"/>
              </w:rPr>
              <w:t xml:space="preserve"> </w:t>
            </w:r>
            <w:r w:rsidRPr="00173CB3">
              <w:rPr>
                <w:rStyle w:val="Hipervnculo"/>
                <w:noProof/>
              </w:rPr>
              <w:t>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_Toc200542491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DB9BA" w14:textId="7684D2A7" w:rsidR="001265FE" w:rsidRDefault="001265FE">
          <w:pPr>
            <w:pStyle w:val="TDC1"/>
            <w:tabs>
              <w:tab w:val="right" w:leader="dot" w:pos="9490"/>
            </w:tabs>
            <w:rPr>
              <w:rFonts w:eastAsiaTheme="minorEastAsia"/>
              <w:noProof/>
              <w:lang w:eastAsia="es-MX"/>
            </w:rPr>
          </w:pPr>
          <w:hyperlink w:anchor="_Toc200542492" w:history="1">
            <w:r w:rsidRPr="00173CB3">
              <w:rPr>
                <w:rStyle w:val="Hipervnculo"/>
                <w:noProof/>
              </w:rPr>
              <w:t>DE</w:t>
            </w:r>
            <w:r w:rsidRPr="00173CB3">
              <w:rPr>
                <w:rStyle w:val="Hipervnculo"/>
                <w:noProof/>
                <w:spacing w:val="-2"/>
              </w:rPr>
              <w:t xml:space="preserve"> </w:t>
            </w:r>
            <w:r w:rsidRPr="00173CB3">
              <w:rPr>
                <w:rStyle w:val="Hipervnculo"/>
                <w:noProof/>
              </w:rPr>
              <w:t>LOS</w:t>
            </w:r>
            <w:r w:rsidRPr="00173CB3">
              <w:rPr>
                <w:rStyle w:val="Hipervnculo"/>
                <w:noProof/>
                <w:spacing w:val="-1"/>
              </w:rPr>
              <w:t xml:space="preserve"> </w:t>
            </w:r>
            <w:r w:rsidRPr="00173CB3">
              <w:rPr>
                <w:rStyle w:val="Hipervnculo"/>
                <w:noProof/>
              </w:rPr>
              <w:t>DERECHOS</w:t>
            </w:r>
            <w:r w:rsidRPr="00173CB3">
              <w:rPr>
                <w:rStyle w:val="Hipervnculo"/>
                <w:noProof/>
                <w:spacing w:val="-5"/>
              </w:rPr>
              <w:t xml:space="preserve"> </w:t>
            </w:r>
            <w:r w:rsidRPr="00173CB3">
              <w:rPr>
                <w:rStyle w:val="Hipervnculo"/>
                <w:noProof/>
              </w:rPr>
              <w:t>Y</w:t>
            </w:r>
            <w:r w:rsidRPr="00173CB3">
              <w:rPr>
                <w:rStyle w:val="Hipervnculo"/>
                <w:noProof/>
                <w:spacing w:val="-1"/>
              </w:rPr>
              <w:t xml:space="preserve"> </w:t>
            </w:r>
            <w:r w:rsidRPr="00173CB3">
              <w:rPr>
                <w:rStyle w:val="Hipervnculo"/>
                <w:noProof/>
              </w:rPr>
              <w:t>OBLIGACIONES</w:t>
            </w:r>
            <w:r w:rsidRPr="00173CB3">
              <w:rPr>
                <w:rStyle w:val="Hipervnculo"/>
                <w:noProof/>
                <w:spacing w:val="-2"/>
              </w:rPr>
              <w:t xml:space="preserve"> </w:t>
            </w:r>
            <w:r w:rsidRPr="00173CB3">
              <w:rPr>
                <w:rStyle w:val="Hipervnculo"/>
                <w:noProof/>
              </w:rPr>
              <w:t>DE</w:t>
            </w:r>
            <w:r w:rsidRPr="00173CB3">
              <w:rPr>
                <w:rStyle w:val="Hipervnculo"/>
                <w:noProof/>
                <w:spacing w:val="-1"/>
              </w:rPr>
              <w:t xml:space="preserve"> </w:t>
            </w:r>
            <w:r w:rsidRPr="00173CB3">
              <w:rPr>
                <w:rStyle w:val="Hipervnculo"/>
                <w:noProof/>
              </w:rPr>
              <w:t>LOS</w:t>
            </w:r>
            <w:r w:rsidRPr="00173CB3">
              <w:rPr>
                <w:rStyle w:val="Hipervnculo"/>
                <w:noProof/>
                <w:spacing w:val="-2"/>
              </w:rPr>
              <w:t xml:space="preserve"> </w:t>
            </w:r>
            <w:r w:rsidRPr="00173CB3">
              <w:rPr>
                <w:rStyle w:val="Hipervnculo"/>
                <w:noProof/>
              </w:rPr>
              <w:t>ALUMNOS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_Toc200542492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AD070" w14:textId="4C8D928F" w:rsidR="001265FE" w:rsidRDefault="001265FE">
          <w:pPr>
            <w:pStyle w:val="TDC1"/>
            <w:tabs>
              <w:tab w:val="right" w:leader="dot" w:pos="9490"/>
            </w:tabs>
            <w:rPr>
              <w:rFonts w:eastAsiaTheme="minorEastAsia"/>
              <w:noProof/>
              <w:lang w:eastAsia="es-MX"/>
            </w:rPr>
          </w:pPr>
          <w:hyperlink w:anchor="_Toc200542493" w:history="1">
            <w:r w:rsidRPr="00173CB3">
              <w:rPr>
                <w:rStyle w:val="Hipervnculo"/>
                <w:noProof/>
              </w:rPr>
              <w:t>CAPÍTULO</w:t>
            </w:r>
            <w:r w:rsidRPr="00173CB3">
              <w:rPr>
                <w:rStyle w:val="Hipervnculo"/>
                <w:noProof/>
                <w:spacing w:val="-1"/>
              </w:rPr>
              <w:t xml:space="preserve"> </w:t>
            </w:r>
            <w:r w:rsidRPr="00173CB3">
              <w:rPr>
                <w:rStyle w:val="Hipervnculo"/>
                <w:noProof/>
              </w:rPr>
              <w:t>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_Toc200542493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B378B" w14:textId="75F9CBC9" w:rsidR="001265FE" w:rsidRDefault="001265FE">
          <w:pPr>
            <w:pStyle w:val="TDC1"/>
            <w:tabs>
              <w:tab w:val="right" w:leader="dot" w:pos="9490"/>
            </w:tabs>
            <w:rPr>
              <w:rFonts w:eastAsiaTheme="minorEastAsia"/>
              <w:noProof/>
              <w:lang w:eastAsia="es-MX"/>
            </w:rPr>
          </w:pPr>
          <w:hyperlink w:anchor="_Toc200542494" w:history="1">
            <w:r w:rsidRPr="00173CB3">
              <w:rPr>
                <w:rStyle w:val="Hipervnculo"/>
                <w:noProof/>
              </w:rPr>
              <w:t>DE</w:t>
            </w:r>
            <w:r w:rsidRPr="00173CB3">
              <w:rPr>
                <w:rStyle w:val="Hipervnculo"/>
                <w:noProof/>
                <w:spacing w:val="-2"/>
              </w:rPr>
              <w:t xml:space="preserve"> </w:t>
            </w:r>
            <w:r w:rsidRPr="00173CB3">
              <w:rPr>
                <w:rStyle w:val="Hipervnculo"/>
                <w:noProof/>
              </w:rPr>
              <w:t>LOS</w:t>
            </w:r>
            <w:r w:rsidRPr="00173CB3">
              <w:rPr>
                <w:rStyle w:val="Hipervnculo"/>
                <w:noProof/>
                <w:spacing w:val="-2"/>
              </w:rPr>
              <w:t xml:space="preserve"> </w:t>
            </w:r>
            <w:r w:rsidRPr="00173CB3">
              <w:rPr>
                <w:rStyle w:val="Hipervnculo"/>
                <w:noProof/>
              </w:rPr>
              <w:t>DERECHOS</w:t>
            </w:r>
            <w:r w:rsidRPr="00173CB3">
              <w:rPr>
                <w:rStyle w:val="Hipervnculo"/>
                <w:noProof/>
                <w:spacing w:val="-5"/>
              </w:rPr>
              <w:t xml:space="preserve"> </w:t>
            </w:r>
            <w:r w:rsidRPr="00173CB3">
              <w:rPr>
                <w:rStyle w:val="Hipervnculo"/>
                <w:noProof/>
              </w:rPr>
              <w:t>Y</w:t>
            </w:r>
            <w:r w:rsidRPr="00173CB3">
              <w:rPr>
                <w:rStyle w:val="Hipervnculo"/>
                <w:noProof/>
                <w:spacing w:val="-2"/>
              </w:rPr>
              <w:t xml:space="preserve"> </w:t>
            </w:r>
            <w:r w:rsidRPr="00173CB3">
              <w:rPr>
                <w:rStyle w:val="Hipervnculo"/>
                <w:noProof/>
              </w:rPr>
              <w:t>OBLIGACIONES</w:t>
            </w:r>
            <w:r w:rsidRPr="00173CB3">
              <w:rPr>
                <w:rStyle w:val="Hipervnculo"/>
                <w:noProof/>
                <w:spacing w:val="-2"/>
              </w:rPr>
              <w:t xml:space="preserve"> </w:t>
            </w:r>
            <w:r w:rsidRPr="00173CB3">
              <w:rPr>
                <w:rStyle w:val="Hipervnculo"/>
                <w:noProof/>
              </w:rPr>
              <w:t>DEL</w:t>
            </w:r>
            <w:r w:rsidRPr="00173CB3">
              <w:rPr>
                <w:rStyle w:val="Hipervnculo"/>
                <w:noProof/>
                <w:spacing w:val="-3"/>
              </w:rPr>
              <w:t xml:space="preserve"> </w:t>
            </w:r>
            <w:r w:rsidRPr="00173CB3">
              <w:rPr>
                <w:rStyle w:val="Hipervnculo"/>
                <w:noProof/>
              </w:rPr>
              <w:t>PERSONAL</w:t>
            </w:r>
            <w:r w:rsidRPr="00173CB3">
              <w:rPr>
                <w:rStyle w:val="Hipervnculo"/>
                <w:noProof/>
                <w:spacing w:val="-3"/>
              </w:rPr>
              <w:t xml:space="preserve"> </w:t>
            </w:r>
            <w:r w:rsidRPr="00173CB3">
              <w:rPr>
                <w:rStyle w:val="Hipervnculo"/>
                <w:noProof/>
              </w:rPr>
              <w:t>ACADÉMICO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_Toc200542494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BECE0D" w14:textId="0CE7B18D" w:rsidR="001265FE" w:rsidRDefault="001265FE">
          <w:pPr>
            <w:pStyle w:val="TDC1"/>
            <w:tabs>
              <w:tab w:val="right" w:leader="dot" w:pos="9490"/>
            </w:tabs>
            <w:rPr>
              <w:rFonts w:eastAsiaTheme="minorEastAsia"/>
              <w:noProof/>
              <w:lang w:eastAsia="es-MX"/>
            </w:rPr>
          </w:pPr>
          <w:hyperlink w:anchor="_Toc200542495" w:history="1">
            <w:r w:rsidRPr="00173CB3">
              <w:rPr>
                <w:rStyle w:val="Hipervnculo"/>
                <w:noProof/>
              </w:rPr>
              <w:t>CAPÍTULO</w:t>
            </w:r>
            <w:r w:rsidRPr="00173CB3">
              <w:rPr>
                <w:rStyle w:val="Hipervnculo"/>
                <w:noProof/>
                <w:spacing w:val="-1"/>
              </w:rPr>
              <w:t xml:space="preserve"> </w:t>
            </w:r>
            <w:r w:rsidRPr="00173CB3">
              <w:rPr>
                <w:rStyle w:val="Hipervnculo"/>
                <w:noProof/>
              </w:rPr>
              <w:t>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_Toc200542495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39A9E" w14:textId="79A1C6E0" w:rsidR="001265FE" w:rsidRDefault="001265FE">
          <w:pPr>
            <w:pStyle w:val="TDC1"/>
            <w:tabs>
              <w:tab w:val="right" w:leader="dot" w:pos="9490"/>
            </w:tabs>
            <w:rPr>
              <w:rFonts w:eastAsiaTheme="minorEastAsia"/>
              <w:noProof/>
              <w:lang w:eastAsia="es-MX"/>
            </w:rPr>
          </w:pPr>
          <w:hyperlink w:anchor="_Toc200542496" w:history="1">
            <w:r w:rsidRPr="00173CB3">
              <w:rPr>
                <w:rStyle w:val="Hipervnculo"/>
                <w:noProof/>
              </w:rPr>
              <w:t>DE</w:t>
            </w:r>
            <w:r w:rsidRPr="00173CB3">
              <w:rPr>
                <w:rStyle w:val="Hipervnculo"/>
                <w:noProof/>
                <w:spacing w:val="-3"/>
              </w:rPr>
              <w:t xml:space="preserve"> </w:t>
            </w:r>
            <w:r w:rsidRPr="00173CB3">
              <w:rPr>
                <w:rStyle w:val="Hipervnculo"/>
                <w:noProof/>
              </w:rPr>
              <w:t>LAS</w:t>
            </w:r>
            <w:r w:rsidRPr="00173CB3">
              <w:rPr>
                <w:rStyle w:val="Hipervnculo"/>
                <w:noProof/>
                <w:spacing w:val="-3"/>
              </w:rPr>
              <w:t xml:space="preserve"> </w:t>
            </w:r>
            <w:r w:rsidRPr="00173CB3">
              <w:rPr>
                <w:rStyle w:val="Hipervnculo"/>
                <w:noProof/>
              </w:rPr>
              <w:t>RESPONSABILIDADES</w:t>
            </w:r>
            <w:r w:rsidRPr="00173CB3">
              <w:rPr>
                <w:rStyle w:val="Hipervnculo"/>
                <w:noProof/>
                <w:spacing w:val="-2"/>
              </w:rPr>
              <w:t xml:space="preserve"> </w:t>
            </w:r>
            <w:r w:rsidRPr="00173CB3">
              <w:rPr>
                <w:rStyle w:val="Hipervnculo"/>
                <w:noProof/>
              </w:rPr>
              <w:t>Y</w:t>
            </w:r>
            <w:r w:rsidRPr="00173CB3">
              <w:rPr>
                <w:rStyle w:val="Hipervnculo"/>
                <w:noProof/>
                <w:spacing w:val="-3"/>
              </w:rPr>
              <w:t xml:space="preserve"> </w:t>
            </w:r>
            <w:r w:rsidRPr="00173CB3">
              <w:rPr>
                <w:rStyle w:val="Hipervnculo"/>
                <w:noProof/>
              </w:rPr>
              <w:t>SANCIONES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_Toc200542496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7F8DB1" w14:textId="04C265B2" w:rsidR="001265FE" w:rsidRDefault="001265FE">
          <w:pPr>
            <w:pStyle w:val="TDC1"/>
            <w:tabs>
              <w:tab w:val="right" w:leader="dot" w:pos="9490"/>
            </w:tabs>
            <w:rPr>
              <w:rFonts w:eastAsiaTheme="minorEastAsia"/>
              <w:noProof/>
              <w:lang w:eastAsia="es-MX"/>
            </w:rPr>
          </w:pPr>
          <w:hyperlink w:anchor="_Toc200542497" w:history="1">
            <w:r w:rsidRPr="00173CB3">
              <w:rPr>
                <w:rStyle w:val="Hipervnculo"/>
                <w:noProof/>
              </w:rPr>
              <w:t>TRANSITORIO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_Toc200542497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B414C" w14:textId="316BA787" w:rsidR="00943CBD" w:rsidRDefault="00943CBD" w:rsidP="00943CBD">
          <w:pPr>
            <w:spacing w:after="200" w:line="276" w:lineRule="auto"/>
            <w:rPr>
              <w:b/>
            </w:rPr>
          </w:pPr>
          <w:r>
            <w:rPr>
              <w:b/>
              <w:bCs/>
            </w:rPr>
            <w:fldChar w:fldCharType="end"/>
          </w:r>
        </w:p>
      </w:sdtContent>
    </w:sdt>
    <w:p w14:paraId="3B54BEF3" w14:textId="77777777" w:rsidR="00943CBD" w:rsidRDefault="00943CBD" w:rsidP="00943CBD">
      <w:pPr>
        <w:spacing w:after="160" w:line="259" w:lineRule="auto"/>
        <w:rPr>
          <w:b/>
          <w:bCs/>
        </w:rPr>
      </w:pPr>
    </w:p>
    <w:p w14:paraId="6EEDF611" w14:textId="77777777" w:rsidR="00EB2166" w:rsidRDefault="00EB2166">
      <w:pPr>
        <w:pStyle w:val="Textoindependiente"/>
        <w:tabs>
          <w:tab w:val="right" w:leader="dot" w:pos="9384"/>
        </w:tabs>
        <w:kinsoku w:val="0"/>
        <w:overflowPunct w:val="0"/>
        <w:spacing w:before="241"/>
        <w:ind w:left="548"/>
        <w:rPr>
          <w:sz w:val="21"/>
          <w:szCs w:val="21"/>
        </w:rPr>
        <w:sectPr w:rsidR="00EB2166">
          <w:headerReference w:type="default" r:id="rId7"/>
          <w:footerReference w:type="default" r:id="rId8"/>
          <w:pgSz w:w="12240" w:h="15840"/>
          <w:pgMar w:top="1340" w:right="1020" w:bottom="1600" w:left="1720" w:header="183" w:footer="1404" w:gutter="0"/>
          <w:cols w:space="720"/>
          <w:noEndnote/>
        </w:sectPr>
      </w:pPr>
    </w:p>
    <w:p w14:paraId="3F43B458" w14:textId="77777777" w:rsidR="00943CBD" w:rsidRDefault="00EB2166" w:rsidP="00943CBD">
      <w:pPr>
        <w:pStyle w:val="Ttulo1"/>
      </w:pPr>
      <w:bookmarkStart w:id="1" w:name="_Toc200542489"/>
      <w:r w:rsidRPr="00943CBD">
        <w:lastRenderedPageBreak/>
        <w:t>CAPÍTULO I</w:t>
      </w:r>
      <w:bookmarkEnd w:id="1"/>
      <w:r w:rsidRPr="00943CBD">
        <w:t xml:space="preserve"> </w:t>
      </w:r>
    </w:p>
    <w:p w14:paraId="73543832" w14:textId="236A7C92" w:rsidR="00EB2166" w:rsidRDefault="00EB2166" w:rsidP="00943CBD">
      <w:pPr>
        <w:pStyle w:val="Ttulo1"/>
      </w:pPr>
      <w:bookmarkStart w:id="2" w:name="_Toc200542490"/>
      <w:r w:rsidRPr="00943CBD">
        <w:t>DISPOSICIONES GENERALES</w:t>
      </w:r>
      <w:bookmarkEnd w:id="2"/>
    </w:p>
    <w:p w14:paraId="4739B665" w14:textId="77777777" w:rsidR="00943CBD" w:rsidRPr="00943CBD" w:rsidRDefault="00943CBD" w:rsidP="00943CBD"/>
    <w:p w14:paraId="00FCC477" w14:textId="77777777" w:rsidR="00EB2166" w:rsidRDefault="00EB2166">
      <w:pPr>
        <w:pStyle w:val="Textoindependiente"/>
        <w:kinsoku w:val="0"/>
        <w:overflowPunct w:val="0"/>
        <w:spacing w:before="1"/>
        <w:ind w:left="547" w:right="112"/>
        <w:jc w:val="both"/>
      </w:pPr>
      <w:r>
        <w:rPr>
          <w:b/>
          <w:bCs/>
        </w:rPr>
        <w:t xml:space="preserve">Artículo 1. </w:t>
      </w:r>
      <w:r>
        <w:t xml:space="preserve">El laboratorio está destinado para el desarrollo de las prácticas de </w:t>
      </w:r>
      <w:r w:rsidR="00AE4BAB">
        <w:t>Secundaria,</w:t>
      </w:r>
      <w:r w:rsidR="00AE4BAB">
        <w:rPr>
          <w:spacing w:val="-15"/>
        </w:rPr>
        <w:t xml:space="preserve"> </w:t>
      </w:r>
      <w:r w:rsidR="00AE4BAB">
        <w:t xml:space="preserve">Bachillerato </w:t>
      </w:r>
      <w:r w:rsidR="008D4D3C">
        <w:t xml:space="preserve">y </w:t>
      </w:r>
      <w:r w:rsidR="008D4D3C">
        <w:rPr>
          <w:spacing w:val="-13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Licenciatura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Nutrición</w:t>
      </w:r>
      <w:r>
        <w:rPr>
          <w:spacing w:val="-16"/>
        </w:rPr>
        <w:t xml:space="preserve"> </w:t>
      </w:r>
      <w:r>
        <w:t>humana.</w:t>
      </w:r>
    </w:p>
    <w:p w14:paraId="7C09B31D" w14:textId="77777777" w:rsidR="00EB2166" w:rsidRDefault="00EB2166">
      <w:pPr>
        <w:pStyle w:val="Textoindependiente"/>
        <w:kinsoku w:val="0"/>
        <w:overflowPunct w:val="0"/>
        <w:spacing w:before="11"/>
        <w:rPr>
          <w:sz w:val="23"/>
          <w:szCs w:val="23"/>
        </w:rPr>
      </w:pPr>
    </w:p>
    <w:p w14:paraId="1B294DFC" w14:textId="77777777" w:rsidR="00EB2166" w:rsidRDefault="00EB2166">
      <w:pPr>
        <w:pStyle w:val="Textoindependiente"/>
        <w:kinsoku w:val="0"/>
        <w:overflowPunct w:val="0"/>
        <w:ind w:left="547"/>
      </w:pPr>
      <w:r>
        <w:rPr>
          <w:b/>
          <w:bCs/>
        </w:rPr>
        <w:t>Artículo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2</w:t>
      </w:r>
      <w:r>
        <w:t>.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integra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laboratorios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formado</w:t>
      </w:r>
      <w:r>
        <w:rPr>
          <w:spacing w:val="-2"/>
        </w:rPr>
        <w:t xml:space="preserve"> </w:t>
      </w:r>
      <w:r>
        <w:t>por:</w:t>
      </w:r>
    </w:p>
    <w:p w14:paraId="1AA17186" w14:textId="77777777" w:rsidR="00EB2166" w:rsidRDefault="00EB2166">
      <w:pPr>
        <w:pStyle w:val="Prrafodelista"/>
        <w:numPr>
          <w:ilvl w:val="0"/>
          <w:numId w:val="3"/>
        </w:numPr>
        <w:tabs>
          <w:tab w:val="left" w:pos="1182"/>
        </w:tabs>
        <w:kinsoku w:val="0"/>
        <w:overflowPunct w:val="0"/>
        <w:ind w:right="112" w:firstLine="0"/>
      </w:pPr>
      <w:r>
        <w:t>El</w:t>
      </w:r>
      <w:r>
        <w:rPr>
          <w:spacing w:val="11"/>
        </w:rPr>
        <w:t xml:space="preserve"> </w:t>
      </w:r>
      <w:r>
        <w:t>responsable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laboratorio</w:t>
      </w:r>
      <w:r>
        <w:rPr>
          <w:spacing w:val="13"/>
        </w:rPr>
        <w:t xml:space="preserve"> </w:t>
      </w:r>
      <w:r>
        <w:t>quien</w:t>
      </w:r>
      <w:r>
        <w:rPr>
          <w:spacing w:val="10"/>
        </w:rPr>
        <w:t xml:space="preserve"> </w:t>
      </w:r>
      <w:r>
        <w:t>dirige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coordina</w:t>
      </w:r>
      <w:r>
        <w:rPr>
          <w:spacing w:val="13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prácticas</w:t>
      </w:r>
      <w:r>
        <w:rPr>
          <w:spacing w:val="12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laboratorio</w:t>
      </w:r>
      <w:r w:rsidR="00AE4BAB">
        <w:t>,</w:t>
      </w:r>
    </w:p>
    <w:p w14:paraId="3E8CE544" w14:textId="77777777" w:rsidR="00EB2166" w:rsidRDefault="00EB2166">
      <w:pPr>
        <w:pStyle w:val="Prrafodelista"/>
        <w:numPr>
          <w:ilvl w:val="0"/>
          <w:numId w:val="3"/>
        </w:numPr>
        <w:tabs>
          <w:tab w:val="left" w:pos="1100"/>
        </w:tabs>
        <w:kinsoku w:val="0"/>
        <w:overflowPunct w:val="0"/>
        <w:ind w:left="1099" w:hanging="269"/>
      </w:pPr>
      <w:r>
        <w:t>Los</w:t>
      </w:r>
      <w:r>
        <w:rPr>
          <w:spacing w:val="-4"/>
        </w:rPr>
        <w:t xml:space="preserve"> </w:t>
      </w:r>
      <w:r>
        <w:t>maestros</w:t>
      </w:r>
      <w:r>
        <w:rPr>
          <w:spacing w:val="-4"/>
        </w:rPr>
        <w:t xml:space="preserve"> </w:t>
      </w:r>
      <w:r>
        <w:t>titulares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asignaturas</w:t>
      </w:r>
      <w:r w:rsidR="00AE4BAB">
        <w:t>,</w:t>
      </w:r>
    </w:p>
    <w:p w14:paraId="3E443566" w14:textId="77777777" w:rsidR="00EB2166" w:rsidRDefault="00EB2166">
      <w:pPr>
        <w:pStyle w:val="Prrafodelista"/>
        <w:numPr>
          <w:ilvl w:val="0"/>
          <w:numId w:val="3"/>
        </w:numPr>
        <w:tabs>
          <w:tab w:val="left" w:pos="1086"/>
        </w:tabs>
        <w:kinsoku w:val="0"/>
        <w:overflowPunct w:val="0"/>
        <w:ind w:left="1085" w:hanging="255"/>
      </w:pPr>
      <w:r>
        <w:t>Estudiantes</w:t>
      </w:r>
      <w:r>
        <w:rPr>
          <w:spacing w:val="-5"/>
        </w:rPr>
        <w:t xml:space="preserve"> </w:t>
      </w:r>
      <w:r>
        <w:t>Becarios,</w:t>
      </w:r>
      <w:r>
        <w:rPr>
          <w:spacing w:val="-3"/>
        </w:rPr>
        <w:t xml:space="preserve"> </w:t>
      </w:r>
      <w:r>
        <w:t>asignados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spacing w:val="-3"/>
        </w:rPr>
        <w:t xml:space="preserve"> </w:t>
      </w:r>
      <w:r>
        <w:t>Administrativa.</w:t>
      </w:r>
    </w:p>
    <w:p w14:paraId="59C15FC5" w14:textId="77777777" w:rsidR="00EB2166" w:rsidRDefault="00EB2166">
      <w:pPr>
        <w:pStyle w:val="Textoindependiente"/>
        <w:kinsoku w:val="0"/>
        <w:overflowPunct w:val="0"/>
      </w:pPr>
    </w:p>
    <w:p w14:paraId="6A8400F9" w14:textId="77777777" w:rsidR="00EB2166" w:rsidRDefault="00EB2166">
      <w:pPr>
        <w:pStyle w:val="Textoindependiente"/>
        <w:kinsoku w:val="0"/>
        <w:overflowPunct w:val="0"/>
        <w:ind w:left="547"/>
      </w:pPr>
      <w:r>
        <w:rPr>
          <w:b/>
          <w:bCs/>
        </w:rPr>
        <w:t>Artículo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3</w:t>
      </w:r>
      <w:r>
        <w:t>.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usuarios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laboratorios</w:t>
      </w:r>
    </w:p>
    <w:p w14:paraId="65264CB0" w14:textId="77777777" w:rsidR="00EB2166" w:rsidRDefault="00EB2166">
      <w:pPr>
        <w:pStyle w:val="Prrafodelista"/>
        <w:numPr>
          <w:ilvl w:val="0"/>
          <w:numId w:val="2"/>
        </w:numPr>
        <w:tabs>
          <w:tab w:val="left" w:pos="1112"/>
        </w:tabs>
        <w:kinsoku w:val="0"/>
        <w:overflowPunct w:val="0"/>
      </w:pPr>
      <w:r>
        <w:t>Estudiantes</w:t>
      </w:r>
      <w:r w:rsidR="00AE4BAB">
        <w:t>,</w:t>
      </w:r>
    </w:p>
    <w:p w14:paraId="0958DBED" w14:textId="77777777" w:rsidR="00EB2166" w:rsidRDefault="00EB2166">
      <w:pPr>
        <w:pStyle w:val="Prrafodelista"/>
        <w:numPr>
          <w:ilvl w:val="0"/>
          <w:numId w:val="2"/>
        </w:numPr>
        <w:tabs>
          <w:tab w:val="left" w:pos="1112"/>
        </w:tabs>
        <w:kinsoku w:val="0"/>
        <w:overflowPunct w:val="0"/>
      </w:pPr>
      <w:r>
        <w:t>Docentes</w:t>
      </w:r>
      <w:r w:rsidR="00AE4BAB">
        <w:t>.</w:t>
      </w:r>
    </w:p>
    <w:p w14:paraId="30F9BA5D" w14:textId="77777777" w:rsidR="00EB2166" w:rsidRDefault="00EB2166">
      <w:pPr>
        <w:pStyle w:val="Textoindependiente"/>
        <w:kinsoku w:val="0"/>
        <w:overflowPunct w:val="0"/>
      </w:pPr>
    </w:p>
    <w:p w14:paraId="776F3C27" w14:textId="77777777" w:rsidR="00EB2166" w:rsidRDefault="00EB2166">
      <w:pPr>
        <w:pStyle w:val="Textoindependiente"/>
        <w:kinsoku w:val="0"/>
        <w:overflowPunct w:val="0"/>
        <w:ind w:left="547" w:right="111"/>
        <w:jc w:val="both"/>
      </w:pPr>
      <w:r>
        <w:rPr>
          <w:b/>
          <w:bCs/>
        </w:rPr>
        <w:t xml:space="preserve">Artículo 4. </w:t>
      </w:r>
      <w:r>
        <w:t>Por seguridad los usuarios deben conocer y observar las normas 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establecidas,</w:t>
      </w:r>
      <w:r>
        <w:rPr>
          <w:spacing w:val="1"/>
        </w:rPr>
        <w:t xml:space="preserve"> </w:t>
      </w:r>
      <w:r>
        <w:t>ubicar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cercanos:</w:t>
      </w:r>
      <w:r>
        <w:rPr>
          <w:spacing w:val="1"/>
        </w:rPr>
        <w:t xml:space="preserve"> </w:t>
      </w:r>
      <w:r>
        <w:t>extintores, botiquín,</w:t>
      </w:r>
      <w:r>
        <w:rPr>
          <w:spacing w:val="-1"/>
        </w:rPr>
        <w:t xml:space="preserve"> </w:t>
      </w:r>
      <w:r>
        <w:t>lavaojos, regadera, salidas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emergencia.</w:t>
      </w:r>
    </w:p>
    <w:p w14:paraId="0163911E" w14:textId="77777777" w:rsidR="00EB2166" w:rsidRDefault="00EB2166">
      <w:pPr>
        <w:pStyle w:val="Textoindependiente"/>
        <w:kinsoku w:val="0"/>
        <w:overflowPunct w:val="0"/>
      </w:pPr>
    </w:p>
    <w:p w14:paraId="63C2E391" w14:textId="77777777" w:rsidR="00EB2166" w:rsidRDefault="00EB2166">
      <w:pPr>
        <w:pStyle w:val="Textoindependiente"/>
        <w:kinsoku w:val="0"/>
        <w:overflowPunct w:val="0"/>
        <w:ind w:left="547"/>
      </w:pPr>
      <w:r>
        <w:rPr>
          <w:b/>
          <w:bCs/>
        </w:rPr>
        <w:t>Artículo</w:t>
      </w:r>
      <w:r>
        <w:rPr>
          <w:b/>
          <w:bCs/>
          <w:spacing w:val="59"/>
        </w:rPr>
        <w:t xml:space="preserve"> </w:t>
      </w:r>
      <w:r>
        <w:rPr>
          <w:b/>
          <w:bCs/>
        </w:rPr>
        <w:t>5.</w:t>
      </w:r>
      <w:r>
        <w:rPr>
          <w:b/>
          <w:bCs/>
          <w:spacing w:val="57"/>
        </w:rPr>
        <w:t xml:space="preserve"> </w:t>
      </w:r>
      <w:r>
        <w:t>Durante</w:t>
      </w:r>
      <w:r>
        <w:rPr>
          <w:spacing w:val="57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estancia</w:t>
      </w:r>
      <w:r>
        <w:rPr>
          <w:spacing w:val="57"/>
        </w:rPr>
        <w:t xml:space="preserve"> </w:t>
      </w:r>
      <w:r>
        <w:t>en</w:t>
      </w:r>
      <w:r>
        <w:rPr>
          <w:spacing w:val="57"/>
        </w:rPr>
        <w:t xml:space="preserve"> </w:t>
      </w:r>
      <w:r>
        <w:t>el</w:t>
      </w:r>
      <w:r>
        <w:rPr>
          <w:spacing w:val="56"/>
        </w:rPr>
        <w:t xml:space="preserve"> </w:t>
      </w:r>
      <w:r>
        <w:t>laboratorio,</w:t>
      </w:r>
      <w:r>
        <w:rPr>
          <w:spacing w:val="59"/>
        </w:rPr>
        <w:t xml:space="preserve"> </w:t>
      </w:r>
      <w:r>
        <w:t>los</w:t>
      </w:r>
      <w:r>
        <w:rPr>
          <w:spacing w:val="56"/>
        </w:rPr>
        <w:t xml:space="preserve"> </w:t>
      </w:r>
      <w:r>
        <w:t>estudiantes</w:t>
      </w:r>
      <w:r>
        <w:rPr>
          <w:spacing w:val="59"/>
        </w:rPr>
        <w:t xml:space="preserve"> </w:t>
      </w:r>
      <w:r>
        <w:t>deben</w:t>
      </w:r>
      <w:r>
        <w:rPr>
          <w:spacing w:val="57"/>
        </w:rPr>
        <w:t xml:space="preserve"> </w:t>
      </w:r>
      <w:r>
        <w:t>estar</w:t>
      </w:r>
      <w:r>
        <w:rPr>
          <w:spacing w:val="-63"/>
        </w:rPr>
        <w:t xml:space="preserve"> </w:t>
      </w:r>
      <w:r>
        <w:t>siempre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compañía</w:t>
      </w:r>
      <w:r>
        <w:rPr>
          <w:spacing w:val="-4"/>
        </w:rPr>
        <w:t xml:space="preserve"> </w:t>
      </w:r>
      <w:r>
        <w:t>del docente.</w:t>
      </w:r>
    </w:p>
    <w:p w14:paraId="46A1304E" w14:textId="77777777" w:rsidR="00EB2166" w:rsidRDefault="00EB2166">
      <w:pPr>
        <w:pStyle w:val="Textoindependiente"/>
        <w:kinsoku w:val="0"/>
        <w:overflowPunct w:val="0"/>
      </w:pPr>
    </w:p>
    <w:p w14:paraId="30C70497" w14:textId="77777777" w:rsidR="00EB2166" w:rsidRDefault="00EB2166">
      <w:pPr>
        <w:pStyle w:val="Textoindependiente"/>
        <w:kinsoku w:val="0"/>
        <w:overflowPunct w:val="0"/>
        <w:ind w:left="547" w:right="110"/>
        <w:jc w:val="both"/>
      </w:pPr>
      <w:r>
        <w:rPr>
          <w:b/>
          <w:bCs/>
        </w:rPr>
        <w:t xml:space="preserve">Artículo 6. </w:t>
      </w:r>
      <w:r>
        <w:t>El estudiante al ingresar al laboratorio debe depositar sus pertenencias</w:t>
      </w:r>
      <w:r>
        <w:rPr>
          <w:spacing w:val="-64"/>
        </w:rPr>
        <w:t xml:space="preserve"> </w:t>
      </w:r>
      <w:r>
        <w:t>(mochilas, equipo deportivo, computo, etc.,) en el área destinadas para dicho fin</w:t>
      </w:r>
      <w:r>
        <w:rPr>
          <w:spacing w:val="1"/>
        </w:rPr>
        <w:t xml:space="preserve"> </w:t>
      </w:r>
      <w:r>
        <w:t>(lado izquierdo de la puerta de laboratorio), así mismo al iniciar la práctica solo se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-13"/>
        </w:rPr>
        <w:t xml:space="preserve"> </w:t>
      </w:r>
      <w:r>
        <w:rPr>
          <w:spacing w:val="-1"/>
        </w:rPr>
        <w:t>tener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mesa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laboratorio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material</w:t>
      </w:r>
      <w:r>
        <w:rPr>
          <w:spacing w:val="-14"/>
        </w:rPr>
        <w:t xml:space="preserve"> </w:t>
      </w:r>
      <w:r>
        <w:t>mínimo</w:t>
      </w:r>
      <w:r>
        <w:rPr>
          <w:spacing w:val="-16"/>
        </w:rPr>
        <w:t xml:space="preserve"> </w:t>
      </w:r>
      <w:r>
        <w:t>necesario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llevar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cabo</w:t>
      </w:r>
      <w:r>
        <w:rPr>
          <w:spacing w:val="-64"/>
        </w:rPr>
        <w:t xml:space="preserve"> </w:t>
      </w:r>
      <w:r>
        <w:t>la práctica</w:t>
      </w:r>
      <w:r>
        <w:rPr>
          <w:spacing w:val="-1"/>
        </w:rPr>
        <w:t xml:space="preserve"> </w:t>
      </w:r>
      <w:r>
        <w:t>programada.</w:t>
      </w:r>
    </w:p>
    <w:p w14:paraId="5E07F00B" w14:textId="77777777" w:rsidR="00EB2166" w:rsidRDefault="00EB2166">
      <w:pPr>
        <w:pStyle w:val="Textoindependiente"/>
        <w:kinsoku w:val="0"/>
        <w:overflowPunct w:val="0"/>
      </w:pPr>
    </w:p>
    <w:p w14:paraId="7190B201" w14:textId="77777777" w:rsidR="00EB2166" w:rsidRDefault="00EB2166">
      <w:pPr>
        <w:pStyle w:val="Textoindependiente"/>
        <w:kinsoku w:val="0"/>
        <w:overflowPunct w:val="0"/>
        <w:spacing w:before="1"/>
        <w:ind w:left="547" w:right="110"/>
        <w:jc w:val="both"/>
      </w:pPr>
      <w:r>
        <w:rPr>
          <w:b/>
          <w:bCs/>
        </w:rPr>
        <w:t xml:space="preserve">Artículo 7. </w:t>
      </w:r>
      <w:r>
        <w:t>Es responsabilidad del docente de grupo cuidar la disciplina y seriedad</w:t>
      </w:r>
      <w:r>
        <w:rPr>
          <w:spacing w:val="-64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cuidar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laboratorio.</w:t>
      </w:r>
    </w:p>
    <w:p w14:paraId="5709D2AA" w14:textId="77777777" w:rsidR="00EB2166" w:rsidRDefault="00EB2166">
      <w:pPr>
        <w:pStyle w:val="Textoindependiente"/>
        <w:kinsoku w:val="0"/>
        <w:overflowPunct w:val="0"/>
      </w:pPr>
    </w:p>
    <w:p w14:paraId="2EE398CE" w14:textId="77777777" w:rsidR="00EB2166" w:rsidRDefault="00EB2166">
      <w:pPr>
        <w:pStyle w:val="Textoindependiente"/>
        <w:kinsoku w:val="0"/>
        <w:overflowPunct w:val="0"/>
        <w:ind w:left="547"/>
      </w:pPr>
      <w:r>
        <w:rPr>
          <w:b/>
          <w:bCs/>
        </w:rPr>
        <w:t>Artículo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8</w:t>
      </w:r>
      <w:r>
        <w:t>.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reactivos</w:t>
      </w:r>
      <w:r>
        <w:rPr>
          <w:spacing w:val="-3"/>
        </w:rPr>
        <w:t xml:space="preserve"> </w:t>
      </w:r>
      <w:r>
        <w:t>necesarios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práctica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laboratorio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surten</w:t>
      </w:r>
      <w:r>
        <w:rPr>
          <w:spacing w:val="-4"/>
        </w:rPr>
        <w:t xml:space="preserve"> </w:t>
      </w:r>
      <w:r>
        <w:t>en</w:t>
      </w:r>
      <w:r>
        <w:rPr>
          <w:spacing w:val="-64"/>
        </w:rPr>
        <w:t xml:space="preserve"> </w:t>
      </w:r>
      <w:r>
        <w:t>frascos</w:t>
      </w:r>
      <w:r>
        <w:rPr>
          <w:spacing w:val="-10"/>
        </w:rPr>
        <w:t xml:space="preserve"> </w:t>
      </w:r>
      <w:r>
        <w:t>dentro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cuarto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preparación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requisitado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titular</w:t>
      </w:r>
      <w:r>
        <w:rPr>
          <w:spacing w:val="-10"/>
        </w:rPr>
        <w:t xml:space="preserve"> </w:t>
      </w:r>
      <w:r>
        <w:t>de</w:t>
      </w:r>
    </w:p>
    <w:p w14:paraId="6C69D087" w14:textId="77777777" w:rsidR="00EB2166" w:rsidRDefault="00EB2166">
      <w:pPr>
        <w:pStyle w:val="Textoindependiente"/>
        <w:kinsoku w:val="0"/>
        <w:overflowPunct w:val="0"/>
        <w:ind w:left="547"/>
        <w:sectPr w:rsidR="00EB2166" w:rsidSect="00943CBD">
          <w:pgSz w:w="12240" w:h="15840" w:code="1"/>
          <w:pgMar w:top="1340" w:right="1020" w:bottom="1600" w:left="1720" w:header="183" w:footer="1404" w:gutter="0"/>
          <w:cols w:space="720"/>
          <w:noEndnote/>
          <w:docGrid w:linePitch="299"/>
        </w:sectPr>
      </w:pPr>
    </w:p>
    <w:p w14:paraId="3271C600" w14:textId="77777777" w:rsidR="00EB2166" w:rsidRDefault="00EB2166">
      <w:pPr>
        <w:pStyle w:val="Textoindependiente"/>
        <w:kinsoku w:val="0"/>
        <w:overflowPunct w:val="0"/>
        <w:spacing w:before="64"/>
        <w:ind w:left="548" w:right="112"/>
        <w:jc w:val="both"/>
      </w:pPr>
      <w:r>
        <w:lastRenderedPageBreak/>
        <w:t>la asignatura. Para facilitar el manejo de los mismos se colocan los reactivos en la</w:t>
      </w:r>
      <w:r>
        <w:rPr>
          <w:spacing w:val="1"/>
        </w:rPr>
        <w:t xml:space="preserve"> </w:t>
      </w:r>
      <w:r>
        <w:t>mesa principal (mesa de trabajo del profesor), antes de iniciar cada sesión de</w:t>
      </w:r>
      <w:r>
        <w:rPr>
          <w:spacing w:val="1"/>
        </w:rPr>
        <w:t xml:space="preserve"> </w:t>
      </w:r>
      <w:r>
        <w:t>laboratorio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práctica</w:t>
      </w:r>
      <w:r>
        <w:rPr>
          <w:spacing w:val="-1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revisados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laboratorio.</w:t>
      </w:r>
    </w:p>
    <w:p w14:paraId="51C5CAAF" w14:textId="77777777" w:rsidR="00EB2166" w:rsidRDefault="00EB2166">
      <w:pPr>
        <w:pStyle w:val="Textoindependiente"/>
        <w:kinsoku w:val="0"/>
        <w:overflowPunct w:val="0"/>
      </w:pPr>
    </w:p>
    <w:p w14:paraId="2BFD8FDD" w14:textId="77777777" w:rsidR="00EB2166" w:rsidRDefault="00EB2166">
      <w:pPr>
        <w:pStyle w:val="Textoindependiente"/>
        <w:kinsoku w:val="0"/>
        <w:overflowPunct w:val="0"/>
        <w:ind w:left="547" w:right="109"/>
        <w:jc w:val="both"/>
      </w:pPr>
      <w:r>
        <w:rPr>
          <w:b/>
          <w:bCs/>
        </w:rPr>
        <w:t>Artículo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9.</w:t>
      </w:r>
      <w:r>
        <w:rPr>
          <w:b/>
          <w:bCs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básico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cristalería,</w:t>
      </w:r>
      <w:r>
        <w:rPr>
          <w:spacing w:val="1"/>
        </w:rPr>
        <w:t xml:space="preserve"> </w:t>
      </w:r>
      <w:r>
        <w:t>cerámica</w:t>
      </w:r>
      <w:r>
        <w:rPr>
          <w:spacing w:val="1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soportes</w:t>
      </w:r>
      <w:r>
        <w:rPr>
          <w:spacing w:val="-3"/>
        </w:rPr>
        <w:t xml:space="preserve"> </w:t>
      </w:r>
      <w:r>
        <w:t>que los</w:t>
      </w:r>
      <w:r>
        <w:rPr>
          <w:spacing w:val="-3"/>
        </w:rPr>
        <w:t xml:space="preserve"> </w:t>
      </w:r>
      <w:r>
        <w:t>alumnos</w:t>
      </w:r>
      <w:r>
        <w:rPr>
          <w:spacing w:val="-1"/>
        </w:rPr>
        <w:t xml:space="preserve"> </w:t>
      </w:r>
      <w:r>
        <w:t>utilizan para el</w:t>
      </w:r>
      <w:r>
        <w:rPr>
          <w:spacing w:val="-4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prácticas.</w:t>
      </w:r>
    </w:p>
    <w:p w14:paraId="3984E787" w14:textId="77777777" w:rsidR="00EB2166" w:rsidRDefault="00EB2166">
      <w:pPr>
        <w:pStyle w:val="Textoindependiente"/>
        <w:kinsoku w:val="0"/>
        <w:overflowPunct w:val="0"/>
      </w:pPr>
    </w:p>
    <w:p w14:paraId="3AB30281" w14:textId="77777777" w:rsidR="00EB2166" w:rsidRDefault="00EB2166">
      <w:pPr>
        <w:pStyle w:val="Textoindependiente"/>
        <w:kinsoku w:val="0"/>
        <w:overflowPunct w:val="0"/>
        <w:ind w:left="547" w:right="112"/>
        <w:jc w:val="both"/>
      </w:pPr>
      <w:r>
        <w:rPr>
          <w:b/>
          <w:bCs/>
        </w:rPr>
        <w:t>Artículo 10</w:t>
      </w:r>
      <w:r>
        <w:t>. El horario del turno matutino es de las 7:30 a las 14:00 horas y el del</w:t>
      </w:r>
      <w:r>
        <w:rPr>
          <w:spacing w:val="1"/>
        </w:rPr>
        <w:t xml:space="preserve"> </w:t>
      </w:r>
      <w:r>
        <w:t>vespertino es de las 14:00 a las 20:00 horas, por lo que todo material, equipo y</w:t>
      </w:r>
      <w:r>
        <w:rPr>
          <w:spacing w:val="1"/>
        </w:rPr>
        <w:t xml:space="preserve"> </w:t>
      </w:r>
      <w:r>
        <w:t>reactivo se</w:t>
      </w:r>
      <w:r>
        <w:rPr>
          <w:spacing w:val="-2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regresarse antes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dichas horas</w:t>
      </w:r>
      <w:r>
        <w:rPr>
          <w:spacing w:val="-1"/>
        </w:rPr>
        <w:t xml:space="preserve"> </w:t>
      </w:r>
      <w:r>
        <w:t>límite.</w:t>
      </w:r>
    </w:p>
    <w:p w14:paraId="0073EE40" w14:textId="77777777" w:rsidR="00EB2166" w:rsidRDefault="00EB2166">
      <w:pPr>
        <w:pStyle w:val="Textoindependiente"/>
        <w:kinsoku w:val="0"/>
        <w:overflowPunct w:val="0"/>
        <w:rPr>
          <w:sz w:val="26"/>
          <w:szCs w:val="26"/>
        </w:rPr>
      </w:pPr>
    </w:p>
    <w:p w14:paraId="4649C21D" w14:textId="77777777" w:rsidR="00EB2166" w:rsidRDefault="00EB2166" w:rsidP="00943CBD">
      <w:pPr>
        <w:pStyle w:val="Ttulo1"/>
      </w:pPr>
      <w:bookmarkStart w:id="3" w:name="_Toc200542491"/>
      <w:r>
        <w:t>CAPÍTULO</w:t>
      </w:r>
      <w:r>
        <w:rPr>
          <w:spacing w:val="-1"/>
        </w:rPr>
        <w:t xml:space="preserve"> </w:t>
      </w:r>
      <w:r>
        <w:t>II</w:t>
      </w:r>
      <w:bookmarkEnd w:id="3"/>
    </w:p>
    <w:p w14:paraId="5E5182E9" w14:textId="77777777" w:rsidR="00EB2166" w:rsidRDefault="00EB2166" w:rsidP="00943CBD">
      <w:pPr>
        <w:pStyle w:val="Ttulo1"/>
      </w:pPr>
      <w:bookmarkStart w:id="4" w:name="_Toc200542492"/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ALUMNOS</w:t>
      </w:r>
      <w:bookmarkEnd w:id="4"/>
    </w:p>
    <w:p w14:paraId="781807C6" w14:textId="77777777" w:rsidR="00EB2166" w:rsidRDefault="00EB2166">
      <w:pPr>
        <w:pStyle w:val="Textoindependiente"/>
        <w:kinsoku w:val="0"/>
        <w:overflowPunct w:val="0"/>
        <w:spacing w:before="11"/>
        <w:rPr>
          <w:b/>
          <w:bCs/>
          <w:sz w:val="23"/>
          <w:szCs w:val="23"/>
        </w:rPr>
      </w:pPr>
    </w:p>
    <w:p w14:paraId="4CEF1CAF" w14:textId="77777777" w:rsidR="00EB2166" w:rsidRDefault="00EB2166">
      <w:pPr>
        <w:pStyle w:val="Textoindependiente"/>
        <w:kinsoku w:val="0"/>
        <w:overflowPunct w:val="0"/>
        <w:ind w:left="547" w:right="110"/>
        <w:jc w:val="both"/>
      </w:pPr>
      <w:r>
        <w:rPr>
          <w:b/>
          <w:bCs/>
        </w:rPr>
        <w:t>Artículo 11</w:t>
      </w:r>
      <w:r>
        <w:t>. Los estudiantes podrán asistir a los laboratorios con su material 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bata</w:t>
      </w:r>
      <w:r>
        <w:rPr>
          <w:spacing w:val="1"/>
        </w:rPr>
        <w:t xml:space="preserve"> </w:t>
      </w:r>
      <w:r>
        <w:t>puesta,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profesor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responsable de laboratorio, los días y horas que les correspondan de acuerdo al</w:t>
      </w:r>
      <w:r>
        <w:rPr>
          <w:spacing w:val="1"/>
        </w:rPr>
        <w:t xml:space="preserve"> </w:t>
      </w:r>
      <w:r>
        <w:t>horario</w:t>
      </w:r>
      <w:r>
        <w:rPr>
          <w:spacing w:val="-1"/>
        </w:rPr>
        <w:t xml:space="preserve"> </w:t>
      </w:r>
      <w:r>
        <w:t>previamente establecido para el</w:t>
      </w:r>
      <w:r>
        <w:rPr>
          <w:spacing w:val="-4"/>
        </w:rPr>
        <w:t xml:space="preserve"> </w:t>
      </w:r>
      <w:r>
        <w:t>desarrollo de las</w:t>
      </w:r>
      <w:r>
        <w:rPr>
          <w:spacing w:val="-3"/>
        </w:rPr>
        <w:t xml:space="preserve"> </w:t>
      </w:r>
      <w:r>
        <w:t>prácticas.</w:t>
      </w:r>
    </w:p>
    <w:p w14:paraId="0C2C32D4" w14:textId="77777777" w:rsidR="00EB2166" w:rsidRDefault="00EB2166">
      <w:pPr>
        <w:pStyle w:val="Textoindependiente"/>
        <w:kinsoku w:val="0"/>
        <w:overflowPunct w:val="0"/>
      </w:pPr>
    </w:p>
    <w:p w14:paraId="16A6ACE9" w14:textId="77777777" w:rsidR="00EB2166" w:rsidRDefault="00EB2166">
      <w:pPr>
        <w:pStyle w:val="Textoindependiente"/>
        <w:kinsoku w:val="0"/>
        <w:overflowPunct w:val="0"/>
        <w:ind w:left="547" w:right="109"/>
        <w:jc w:val="both"/>
      </w:pPr>
      <w:r>
        <w:rPr>
          <w:b/>
          <w:bCs/>
        </w:rPr>
        <w:t>Artículo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12.</w:t>
      </w:r>
      <w:r>
        <w:rPr>
          <w:b/>
          <w:bCs/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estudiantes</w:t>
      </w:r>
      <w:r>
        <w:rPr>
          <w:spacing w:val="-5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retirarse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área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laboratorios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bata</w:t>
      </w:r>
      <w:r>
        <w:rPr>
          <w:spacing w:val="-64"/>
        </w:rPr>
        <w:t xml:space="preserve"> </w:t>
      </w:r>
      <w:r>
        <w:t>puesta al término de cada práctica. No deberán permanecer en ellos, bajo ninguna</w:t>
      </w:r>
      <w:r>
        <w:rPr>
          <w:spacing w:val="-64"/>
        </w:rPr>
        <w:t xml:space="preserve"> </w:t>
      </w:r>
      <w:r>
        <w:t>circunstancia.</w:t>
      </w:r>
    </w:p>
    <w:p w14:paraId="13441B79" w14:textId="77777777" w:rsidR="00EB2166" w:rsidRDefault="00EB2166">
      <w:pPr>
        <w:pStyle w:val="Textoindependiente"/>
        <w:kinsoku w:val="0"/>
        <w:overflowPunct w:val="0"/>
      </w:pPr>
    </w:p>
    <w:p w14:paraId="36DEA69B" w14:textId="77777777" w:rsidR="00EB2166" w:rsidRDefault="00EB2166">
      <w:pPr>
        <w:pStyle w:val="Textoindependiente"/>
        <w:kinsoku w:val="0"/>
        <w:overflowPunct w:val="0"/>
        <w:ind w:left="547" w:right="111"/>
        <w:jc w:val="both"/>
      </w:pPr>
      <w:r>
        <w:rPr>
          <w:b/>
          <w:bCs/>
          <w:spacing w:val="-1"/>
        </w:rPr>
        <w:t>Artículo</w:t>
      </w:r>
      <w:r>
        <w:rPr>
          <w:b/>
          <w:bCs/>
          <w:spacing w:val="-17"/>
        </w:rPr>
        <w:t xml:space="preserve"> </w:t>
      </w:r>
      <w:r>
        <w:rPr>
          <w:b/>
          <w:bCs/>
          <w:spacing w:val="-1"/>
        </w:rPr>
        <w:t>13.</w:t>
      </w:r>
      <w:r>
        <w:rPr>
          <w:b/>
          <w:bCs/>
          <w:spacing w:val="-19"/>
        </w:rPr>
        <w:t xml:space="preserve"> </w:t>
      </w:r>
      <w:r>
        <w:rPr>
          <w:spacing w:val="-1"/>
        </w:rPr>
        <w:t>Los</w:t>
      </w:r>
      <w:r>
        <w:rPr>
          <w:spacing w:val="-17"/>
        </w:rPr>
        <w:t xml:space="preserve"> </w:t>
      </w:r>
      <w:r>
        <w:rPr>
          <w:spacing w:val="-1"/>
        </w:rPr>
        <w:t>estudiantes</w:t>
      </w:r>
      <w:r>
        <w:rPr>
          <w:spacing w:val="-19"/>
        </w:rPr>
        <w:t xml:space="preserve"> </w:t>
      </w:r>
      <w:r>
        <w:rPr>
          <w:spacing w:val="-1"/>
        </w:rPr>
        <w:t>no</w:t>
      </w:r>
      <w:r>
        <w:rPr>
          <w:spacing w:val="-18"/>
        </w:rPr>
        <w:t xml:space="preserve"> </w:t>
      </w:r>
      <w:r>
        <w:rPr>
          <w:spacing w:val="-1"/>
        </w:rPr>
        <w:t>deberán</w:t>
      </w:r>
      <w:r>
        <w:rPr>
          <w:spacing w:val="-17"/>
        </w:rPr>
        <w:t xml:space="preserve"> </w:t>
      </w:r>
      <w:r>
        <w:t>asistir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laboratorios</w:t>
      </w:r>
      <w:r>
        <w:rPr>
          <w:spacing w:val="-17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acompañantes</w:t>
      </w:r>
      <w:r>
        <w:rPr>
          <w:spacing w:val="-64"/>
        </w:rPr>
        <w:t xml:space="preserve"> </w:t>
      </w:r>
      <w:r>
        <w:t>ajenos</w:t>
      </w:r>
      <w:r>
        <w:rPr>
          <w:spacing w:val="-3"/>
        </w:rPr>
        <w:t xml:space="preserve"> </w:t>
      </w:r>
      <w:r>
        <w:t>al grupo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desarrollando la</w:t>
      </w:r>
      <w:r>
        <w:rPr>
          <w:spacing w:val="-1"/>
        </w:rPr>
        <w:t xml:space="preserve"> </w:t>
      </w:r>
      <w:r>
        <w:t>práctica.</w:t>
      </w:r>
    </w:p>
    <w:p w14:paraId="16AA6440" w14:textId="77777777" w:rsidR="00EB2166" w:rsidRDefault="00EB2166">
      <w:pPr>
        <w:pStyle w:val="Textoindependiente"/>
        <w:kinsoku w:val="0"/>
        <w:overflowPunct w:val="0"/>
      </w:pPr>
    </w:p>
    <w:p w14:paraId="21D499DC" w14:textId="77777777" w:rsidR="00EB2166" w:rsidRDefault="00EB2166">
      <w:pPr>
        <w:pStyle w:val="Textoindependiente"/>
        <w:kinsoku w:val="0"/>
        <w:overflowPunct w:val="0"/>
        <w:ind w:left="547" w:right="111"/>
        <w:jc w:val="both"/>
      </w:pPr>
      <w:r>
        <w:rPr>
          <w:b/>
          <w:bCs/>
          <w:spacing w:val="-1"/>
        </w:rPr>
        <w:t>Artículo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14</w:t>
      </w:r>
      <w:r>
        <w:t>.</w:t>
      </w:r>
      <w:r>
        <w:rPr>
          <w:spacing w:val="-16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estudiantes</w:t>
      </w:r>
      <w:r>
        <w:rPr>
          <w:spacing w:val="-16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realizar</w:t>
      </w:r>
      <w:r>
        <w:rPr>
          <w:spacing w:val="-15"/>
        </w:rPr>
        <w:t xml:space="preserve"> </w:t>
      </w:r>
      <w:r>
        <w:t>sus</w:t>
      </w:r>
      <w:r>
        <w:rPr>
          <w:spacing w:val="-16"/>
        </w:rPr>
        <w:t xml:space="preserve"> </w:t>
      </w:r>
      <w:r>
        <w:t>actividades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 w:rsidR="00D45CE7">
        <w:t>laboratorio</w:t>
      </w:r>
      <w:r>
        <w:rPr>
          <w:spacing w:val="-15"/>
        </w:rPr>
        <w:t xml:space="preserve"> </w:t>
      </w:r>
      <w:r>
        <w:t>deberán</w:t>
      </w:r>
      <w:r>
        <w:rPr>
          <w:spacing w:val="-64"/>
        </w:rPr>
        <w:t xml:space="preserve"> </w:t>
      </w:r>
      <w:r>
        <w:t>usar bata blanca de manga larga, exclusivamente de tela de algodón, así como</w:t>
      </w:r>
      <w:r>
        <w:rPr>
          <w:spacing w:val="1"/>
        </w:rPr>
        <w:t xml:space="preserve"> </w:t>
      </w:r>
      <w:r>
        <w:t>cualquier otro tipo de equipo de seguridad que el profesor titular determine como</w:t>
      </w:r>
      <w:r>
        <w:rPr>
          <w:spacing w:val="1"/>
        </w:rPr>
        <w:t xml:space="preserve"> </w:t>
      </w:r>
      <w:r>
        <w:t>obligatorio (guantes,</w:t>
      </w:r>
      <w:r>
        <w:rPr>
          <w:spacing w:val="1"/>
        </w:rPr>
        <w:t xml:space="preserve"> </w:t>
      </w:r>
      <w:r>
        <w:t>anteojos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seguridad,</w:t>
      </w:r>
      <w:r>
        <w:rPr>
          <w:spacing w:val="-2"/>
        </w:rPr>
        <w:t xml:space="preserve"> </w:t>
      </w:r>
      <w:r>
        <w:t>etc.)</w:t>
      </w:r>
    </w:p>
    <w:p w14:paraId="741F3FA5" w14:textId="77777777" w:rsidR="00EB2166" w:rsidRDefault="00EB2166">
      <w:pPr>
        <w:pStyle w:val="Textoindependiente"/>
        <w:kinsoku w:val="0"/>
        <w:overflowPunct w:val="0"/>
        <w:spacing w:before="9"/>
        <w:rPr>
          <w:sz w:val="23"/>
          <w:szCs w:val="23"/>
        </w:rPr>
      </w:pPr>
    </w:p>
    <w:p w14:paraId="6DD99C04" w14:textId="77777777" w:rsidR="00EB2166" w:rsidRDefault="00EB2166">
      <w:pPr>
        <w:pStyle w:val="Textoindependiente"/>
        <w:kinsoku w:val="0"/>
        <w:overflowPunct w:val="0"/>
        <w:spacing w:before="1"/>
        <w:ind w:left="547" w:right="108"/>
        <w:jc w:val="both"/>
      </w:pPr>
      <w:r>
        <w:rPr>
          <w:b/>
          <w:bCs/>
        </w:rPr>
        <w:t>Artículo 15</w:t>
      </w:r>
      <w:r>
        <w:t>. Cada estudiante es responsable de su propia seguridad por lo que es</w:t>
      </w:r>
      <w:r>
        <w:rPr>
          <w:spacing w:val="-64"/>
        </w:rPr>
        <w:t xml:space="preserve"> </w:t>
      </w:r>
      <w:r>
        <w:t>indispensable que conozca, antes de cada práctica, las propiedades físicas y</w:t>
      </w:r>
      <w:r>
        <w:rPr>
          <w:spacing w:val="1"/>
        </w:rPr>
        <w:t xml:space="preserve"> </w:t>
      </w:r>
      <w:r>
        <w:t>químicas, riesgos y medidas de prevención de todos los reactivos con los que se</w:t>
      </w:r>
      <w:r>
        <w:rPr>
          <w:spacing w:val="1"/>
        </w:rPr>
        <w:t xml:space="preserve"> </w:t>
      </w:r>
      <w:r>
        <w:t>trabaje,</w:t>
      </w:r>
      <w:r>
        <w:rPr>
          <w:spacing w:val="-5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equipo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primeros</w:t>
      </w:r>
      <w:r>
        <w:rPr>
          <w:spacing w:val="-4"/>
        </w:rPr>
        <w:t xml:space="preserve"> </w:t>
      </w:r>
      <w:r>
        <w:t>auxilios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accidente.</w:t>
      </w:r>
    </w:p>
    <w:p w14:paraId="5043480D" w14:textId="77777777" w:rsidR="00EB2166" w:rsidRDefault="00EB2166">
      <w:pPr>
        <w:pStyle w:val="Textoindependiente"/>
        <w:kinsoku w:val="0"/>
        <w:overflowPunct w:val="0"/>
        <w:spacing w:before="11"/>
        <w:rPr>
          <w:sz w:val="23"/>
          <w:szCs w:val="23"/>
        </w:rPr>
      </w:pPr>
    </w:p>
    <w:p w14:paraId="40300BA4" w14:textId="77777777" w:rsidR="00EB2166" w:rsidRDefault="00EB2166">
      <w:pPr>
        <w:pStyle w:val="Textoindependiente"/>
        <w:kinsoku w:val="0"/>
        <w:overflowPunct w:val="0"/>
        <w:ind w:left="547"/>
      </w:pPr>
      <w:r>
        <w:rPr>
          <w:b/>
          <w:bCs/>
        </w:rPr>
        <w:t>Artículo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16</w:t>
      </w:r>
      <w:r>
        <w:t>.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estudiantes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podrán:</w:t>
      </w:r>
    </w:p>
    <w:p w14:paraId="0E3B6228" w14:textId="77777777" w:rsidR="00EB2166" w:rsidRDefault="00EB2166">
      <w:pPr>
        <w:pStyle w:val="Prrafodelista"/>
        <w:numPr>
          <w:ilvl w:val="0"/>
          <w:numId w:val="1"/>
        </w:numPr>
        <w:tabs>
          <w:tab w:val="left" w:pos="1268"/>
        </w:tabs>
        <w:kinsoku w:val="0"/>
        <w:overflowPunct w:val="0"/>
      </w:pPr>
      <w:r>
        <w:t>Fumar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laboratorio,</w:t>
      </w:r>
      <w:r>
        <w:rPr>
          <w:spacing w:val="-2"/>
        </w:rPr>
        <w:t xml:space="preserve"> </w:t>
      </w:r>
      <w:r>
        <w:t>apoyo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anexos</w:t>
      </w:r>
      <w:r w:rsidR="00305A4E">
        <w:t>,</w:t>
      </w:r>
    </w:p>
    <w:p w14:paraId="17314843" w14:textId="77777777" w:rsidR="00EB2166" w:rsidRDefault="00EB2166">
      <w:pPr>
        <w:pStyle w:val="Prrafodelista"/>
        <w:numPr>
          <w:ilvl w:val="0"/>
          <w:numId w:val="1"/>
        </w:numPr>
        <w:tabs>
          <w:tab w:val="left" w:pos="1268"/>
        </w:tabs>
        <w:kinsoku w:val="0"/>
        <w:overflowPunct w:val="0"/>
      </w:pPr>
      <w:r>
        <w:t>Ingerir</w:t>
      </w:r>
      <w:r>
        <w:rPr>
          <w:spacing w:val="-4"/>
        </w:rPr>
        <w:t xml:space="preserve"> </w:t>
      </w:r>
      <w:r>
        <w:t>alimentos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bebidas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áreas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laboratorio,</w:t>
      </w:r>
      <w:r>
        <w:rPr>
          <w:spacing w:val="-2"/>
        </w:rPr>
        <w:t xml:space="preserve"> </w:t>
      </w:r>
      <w:r>
        <w:t>apoyo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anexos</w:t>
      </w:r>
      <w:r w:rsidR="00305A4E">
        <w:t>,</w:t>
      </w:r>
    </w:p>
    <w:p w14:paraId="58AE00DD" w14:textId="77777777" w:rsidR="00EB2166" w:rsidRDefault="00EB2166">
      <w:pPr>
        <w:pStyle w:val="Prrafodelista"/>
        <w:numPr>
          <w:ilvl w:val="0"/>
          <w:numId w:val="1"/>
        </w:numPr>
        <w:tabs>
          <w:tab w:val="left" w:pos="1268"/>
        </w:tabs>
        <w:kinsoku w:val="0"/>
        <w:overflowPunct w:val="0"/>
      </w:pPr>
      <w:r>
        <w:t>Retirar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alterar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mobiliario</w:t>
      </w:r>
      <w:r w:rsidR="00305A4E">
        <w:t>,</w:t>
      </w:r>
    </w:p>
    <w:p w14:paraId="266405EA" w14:textId="77777777" w:rsidR="00EB2166" w:rsidRDefault="00EB2166">
      <w:pPr>
        <w:pStyle w:val="Prrafodelista"/>
        <w:numPr>
          <w:ilvl w:val="0"/>
          <w:numId w:val="1"/>
        </w:numPr>
        <w:tabs>
          <w:tab w:val="left" w:pos="1268"/>
        </w:tabs>
        <w:kinsoku w:val="0"/>
        <w:overflowPunct w:val="0"/>
      </w:pPr>
      <w:r>
        <w:t>Realizar</w:t>
      </w:r>
      <w:r>
        <w:rPr>
          <w:spacing w:val="-4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vayan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contra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prácticas</w:t>
      </w:r>
      <w:r w:rsidR="00305A4E">
        <w:t>,</w:t>
      </w:r>
    </w:p>
    <w:p w14:paraId="66439D80" w14:textId="77777777" w:rsidR="00EB2166" w:rsidRDefault="00EB2166">
      <w:pPr>
        <w:pStyle w:val="Prrafodelista"/>
        <w:numPr>
          <w:ilvl w:val="0"/>
          <w:numId w:val="1"/>
        </w:numPr>
        <w:tabs>
          <w:tab w:val="left" w:pos="1268"/>
        </w:tabs>
        <w:kinsoku w:val="0"/>
        <w:overflowPunct w:val="0"/>
      </w:pPr>
      <w:r>
        <w:t>Utilizar</w:t>
      </w:r>
      <w:r>
        <w:rPr>
          <w:spacing w:val="-4"/>
        </w:rPr>
        <w:t xml:space="preserve"> </w:t>
      </w:r>
      <w:r>
        <w:t>indebidamente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material</w:t>
      </w:r>
      <w:r w:rsidR="00305A4E">
        <w:t>,</w:t>
      </w:r>
    </w:p>
    <w:p w14:paraId="4AFE19E1" w14:textId="77777777" w:rsidR="00EB2166" w:rsidRDefault="00EB2166">
      <w:pPr>
        <w:pStyle w:val="Prrafodelista"/>
        <w:numPr>
          <w:ilvl w:val="0"/>
          <w:numId w:val="1"/>
        </w:numPr>
        <w:tabs>
          <w:tab w:val="left" w:pos="1268"/>
        </w:tabs>
        <w:kinsoku w:val="0"/>
        <w:overflowPunct w:val="0"/>
        <w:sectPr w:rsidR="00EB2166">
          <w:pgSz w:w="12240" w:h="15840"/>
          <w:pgMar w:top="1340" w:right="1020" w:bottom="1600" w:left="1720" w:header="183" w:footer="1404" w:gutter="0"/>
          <w:cols w:space="720"/>
          <w:noEndnote/>
        </w:sectPr>
      </w:pPr>
    </w:p>
    <w:p w14:paraId="1133B98A" w14:textId="77777777" w:rsidR="00EB2166" w:rsidRDefault="00EB2166">
      <w:pPr>
        <w:pStyle w:val="Prrafodelista"/>
        <w:numPr>
          <w:ilvl w:val="0"/>
          <w:numId w:val="1"/>
        </w:numPr>
        <w:tabs>
          <w:tab w:val="left" w:pos="1268"/>
        </w:tabs>
        <w:kinsoku w:val="0"/>
        <w:overflowPunct w:val="0"/>
        <w:spacing w:before="64"/>
        <w:ind w:right="112"/>
      </w:pPr>
      <w:r>
        <w:lastRenderedPageBreak/>
        <w:t>Encender</w:t>
      </w:r>
      <w:r>
        <w:rPr>
          <w:spacing w:val="-6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aparatos</w:t>
      </w:r>
      <w:r>
        <w:rPr>
          <w:spacing w:val="-5"/>
        </w:rPr>
        <w:t xml:space="preserve"> </w:t>
      </w:r>
      <w:r>
        <w:t>móviles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telefonía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áreas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laboratorios,</w:t>
      </w:r>
      <w:r>
        <w:rPr>
          <w:spacing w:val="-63"/>
        </w:rPr>
        <w:t xml:space="preserve"> </w:t>
      </w:r>
      <w:r>
        <w:t>apoyo y anexos</w:t>
      </w:r>
      <w:r w:rsidR="00305A4E">
        <w:t>,</w:t>
      </w:r>
    </w:p>
    <w:p w14:paraId="08618CB9" w14:textId="77777777" w:rsidR="00EB2166" w:rsidRDefault="00EB2166">
      <w:pPr>
        <w:pStyle w:val="Prrafodelista"/>
        <w:numPr>
          <w:ilvl w:val="0"/>
          <w:numId w:val="1"/>
        </w:numPr>
        <w:tabs>
          <w:tab w:val="left" w:pos="1268"/>
        </w:tabs>
        <w:kinsoku w:val="0"/>
        <w:overflowPunct w:val="0"/>
        <w:ind w:right="111"/>
      </w:pPr>
      <w:r>
        <w:t>Realizar cualquier otra actividad que</w:t>
      </w:r>
      <w:r>
        <w:rPr>
          <w:spacing w:val="1"/>
        </w:rPr>
        <w:t xml:space="preserve"> </w:t>
      </w:r>
      <w:r>
        <w:t>no esté relacionada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 prácticas</w:t>
      </w:r>
      <w:r>
        <w:rPr>
          <w:spacing w:val="-64"/>
        </w:rPr>
        <w:t xml:space="preserve"> </w:t>
      </w:r>
      <w:r>
        <w:t>académicas</w:t>
      </w:r>
      <w:r>
        <w:rPr>
          <w:spacing w:val="-3"/>
        </w:rPr>
        <w:t xml:space="preserve"> </w:t>
      </w:r>
      <w:r>
        <w:t>y de</w:t>
      </w:r>
      <w:r>
        <w:rPr>
          <w:spacing w:val="1"/>
        </w:rPr>
        <w:t xml:space="preserve"> </w:t>
      </w:r>
      <w:r>
        <w:t>investigación.</w:t>
      </w:r>
    </w:p>
    <w:p w14:paraId="2160416B" w14:textId="77777777" w:rsidR="00EB2166" w:rsidRDefault="00EB2166">
      <w:pPr>
        <w:pStyle w:val="Textoindependiente"/>
        <w:kinsoku w:val="0"/>
        <w:overflowPunct w:val="0"/>
      </w:pPr>
    </w:p>
    <w:p w14:paraId="04BA5FCB" w14:textId="77777777" w:rsidR="00EB2166" w:rsidRDefault="00EB2166">
      <w:pPr>
        <w:pStyle w:val="Textoindependiente"/>
        <w:kinsoku w:val="0"/>
        <w:overflowPunct w:val="0"/>
        <w:ind w:left="548" w:right="112"/>
        <w:jc w:val="both"/>
      </w:pPr>
      <w:r>
        <w:rPr>
          <w:b/>
          <w:bCs/>
        </w:rPr>
        <w:t>Artículo 17</w:t>
      </w:r>
      <w:r>
        <w:t>. Los estudiantes tienen derecho a realizar su trabajo de laboratorio en</w:t>
      </w:r>
      <w:r>
        <w:rPr>
          <w:spacing w:val="1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adecuadas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t>la conducción</w:t>
      </w:r>
      <w:r>
        <w:rPr>
          <w:spacing w:val="-2"/>
        </w:rPr>
        <w:t xml:space="preserve"> </w:t>
      </w:r>
      <w:r>
        <w:t>eficiente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profesor</w:t>
      </w:r>
      <w:r>
        <w:rPr>
          <w:spacing w:val="-2"/>
        </w:rPr>
        <w:t xml:space="preserve"> </w:t>
      </w:r>
      <w:r>
        <w:t>titular.</w:t>
      </w:r>
    </w:p>
    <w:p w14:paraId="7CF9B1E1" w14:textId="77777777" w:rsidR="00EB2166" w:rsidRDefault="00EB2166">
      <w:pPr>
        <w:pStyle w:val="Textoindependiente"/>
        <w:kinsoku w:val="0"/>
        <w:overflowPunct w:val="0"/>
      </w:pPr>
    </w:p>
    <w:p w14:paraId="1229FB5A" w14:textId="77777777" w:rsidR="00EB2166" w:rsidRDefault="00EB2166">
      <w:pPr>
        <w:pStyle w:val="Textoindependiente"/>
        <w:kinsoku w:val="0"/>
        <w:overflowPunct w:val="0"/>
        <w:ind w:left="548" w:right="109"/>
        <w:jc w:val="both"/>
      </w:pPr>
      <w:r>
        <w:rPr>
          <w:b/>
          <w:bCs/>
        </w:rPr>
        <w:t>Artículo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18</w:t>
      </w:r>
      <w:r>
        <w:t>.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estudiantes</w:t>
      </w:r>
      <w:r>
        <w:rPr>
          <w:spacing w:val="-9"/>
        </w:rPr>
        <w:t xml:space="preserve"> </w:t>
      </w:r>
      <w:r>
        <w:t>tienen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derecho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escuela</w:t>
      </w:r>
      <w:r>
        <w:rPr>
          <w:spacing w:val="-9"/>
        </w:rPr>
        <w:t xml:space="preserve"> </w:t>
      </w:r>
      <w:r>
        <w:t>surta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reactivos</w:t>
      </w:r>
      <w:r>
        <w:rPr>
          <w:spacing w:val="-65"/>
        </w:rPr>
        <w:t xml:space="preserve"> </w:t>
      </w:r>
      <w:r>
        <w:t>químicos para el desarrollo de las prácticas con excepción de</w:t>
      </w:r>
      <w:r>
        <w:rPr>
          <w:spacing w:val="1"/>
        </w:rPr>
        <w:t xml:space="preserve"> </w:t>
      </w:r>
      <w:r>
        <w:t>materiales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uso</w:t>
      </w:r>
      <w:r>
        <w:rPr>
          <w:spacing w:val="-13"/>
        </w:rPr>
        <w:t xml:space="preserve"> </w:t>
      </w:r>
      <w:r>
        <w:t>casero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productos</w:t>
      </w:r>
      <w:r>
        <w:rPr>
          <w:spacing w:val="-15"/>
        </w:rPr>
        <w:t xml:space="preserve"> </w:t>
      </w:r>
      <w:r>
        <w:t>perecederos</w:t>
      </w:r>
      <w:r>
        <w:rPr>
          <w:spacing w:val="-14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cuales</w:t>
      </w:r>
      <w:r>
        <w:rPr>
          <w:spacing w:val="-16"/>
        </w:rPr>
        <w:t xml:space="preserve"> </w:t>
      </w:r>
      <w:r>
        <w:t>serán</w:t>
      </w:r>
      <w:r>
        <w:rPr>
          <w:spacing w:val="-14"/>
        </w:rPr>
        <w:t xml:space="preserve"> </w:t>
      </w:r>
      <w:r>
        <w:t>responsabilidad</w:t>
      </w:r>
      <w:r>
        <w:rPr>
          <w:spacing w:val="-64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alumnos.</w:t>
      </w:r>
    </w:p>
    <w:p w14:paraId="6F9C73D9" w14:textId="77777777" w:rsidR="00EB2166" w:rsidRDefault="00EB2166">
      <w:pPr>
        <w:pStyle w:val="Textoindependiente"/>
        <w:kinsoku w:val="0"/>
        <w:overflowPunct w:val="0"/>
      </w:pPr>
    </w:p>
    <w:p w14:paraId="601548F6" w14:textId="77777777" w:rsidR="00EB2166" w:rsidRDefault="00EB2166">
      <w:pPr>
        <w:pStyle w:val="Textoindependiente"/>
        <w:kinsoku w:val="0"/>
        <w:overflowPunct w:val="0"/>
        <w:spacing w:before="1"/>
        <w:ind w:left="548" w:right="111"/>
        <w:jc w:val="both"/>
      </w:pPr>
      <w:r>
        <w:rPr>
          <w:b/>
          <w:bCs/>
        </w:rPr>
        <w:t xml:space="preserve">Artículo 19. </w:t>
      </w:r>
      <w:r>
        <w:t>Los estudiantes podrán usar para el desarrollo de las prácticas los</w:t>
      </w:r>
      <w:r>
        <w:rPr>
          <w:spacing w:val="1"/>
        </w:rPr>
        <w:t xml:space="preserve"> </w:t>
      </w:r>
      <w:r>
        <w:t>equipos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 profesor</w:t>
      </w:r>
      <w:r>
        <w:rPr>
          <w:spacing w:val="-1"/>
        </w:rPr>
        <w:t xml:space="preserve"> </w:t>
      </w:r>
      <w:r>
        <w:t>titular</w:t>
      </w:r>
      <w:r>
        <w:rPr>
          <w:spacing w:val="-1"/>
        </w:rPr>
        <w:t xml:space="preserve"> </w:t>
      </w:r>
      <w:r>
        <w:t>defina.</w:t>
      </w:r>
    </w:p>
    <w:p w14:paraId="2B9CEC65" w14:textId="77777777" w:rsidR="00EB2166" w:rsidRDefault="00EB2166">
      <w:pPr>
        <w:pStyle w:val="Textoindependiente"/>
        <w:kinsoku w:val="0"/>
        <w:overflowPunct w:val="0"/>
        <w:spacing w:before="11"/>
        <w:rPr>
          <w:sz w:val="23"/>
          <w:szCs w:val="23"/>
        </w:rPr>
      </w:pPr>
    </w:p>
    <w:p w14:paraId="3E25AF2A" w14:textId="77777777" w:rsidR="00EB2166" w:rsidRDefault="00EB2166">
      <w:pPr>
        <w:pStyle w:val="Textoindependiente"/>
        <w:kinsoku w:val="0"/>
        <w:overflowPunct w:val="0"/>
        <w:ind w:left="548" w:right="109"/>
        <w:jc w:val="both"/>
      </w:pPr>
      <w:r>
        <w:rPr>
          <w:b/>
          <w:bCs/>
        </w:rPr>
        <w:t>Artículo 20</w:t>
      </w:r>
      <w:r>
        <w:t>. Los estudiantes son responsables de traer franela, cerillos, así como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con su material</w:t>
      </w:r>
      <w:r>
        <w:rPr>
          <w:spacing w:val="-2"/>
        </w:rPr>
        <w:t xml:space="preserve"> </w:t>
      </w:r>
      <w:r>
        <w:t>básico,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limpio y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estado.</w:t>
      </w:r>
    </w:p>
    <w:p w14:paraId="46BDBB3E" w14:textId="77777777" w:rsidR="00EB2166" w:rsidRDefault="00EB2166">
      <w:pPr>
        <w:pStyle w:val="Textoindependiente"/>
        <w:kinsoku w:val="0"/>
        <w:overflowPunct w:val="0"/>
      </w:pPr>
    </w:p>
    <w:p w14:paraId="77C52352" w14:textId="77777777" w:rsidR="00EB2166" w:rsidRDefault="00EB2166">
      <w:pPr>
        <w:pStyle w:val="Textoindependiente"/>
        <w:kinsoku w:val="0"/>
        <w:overflowPunct w:val="0"/>
        <w:ind w:left="547" w:right="108"/>
        <w:jc w:val="both"/>
      </w:pPr>
      <w:r>
        <w:rPr>
          <w:b/>
          <w:bCs/>
        </w:rPr>
        <w:t>Artículo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21</w:t>
      </w:r>
      <w:r>
        <w:t>.</w:t>
      </w:r>
      <w:r>
        <w:rPr>
          <w:spacing w:val="1"/>
        </w:rPr>
        <w:t xml:space="preserve"> </w:t>
      </w:r>
      <w:r>
        <w:t>Los estudiantes al</w:t>
      </w:r>
      <w:r>
        <w:rPr>
          <w:spacing w:val="1"/>
        </w:rPr>
        <w:t xml:space="preserve"> </w:t>
      </w:r>
      <w:r>
        <w:t>solicitar material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especial deberán</w:t>
      </w:r>
      <w:r>
        <w:rPr>
          <w:spacing w:val="1"/>
        </w:rPr>
        <w:t xml:space="preserve"> </w:t>
      </w:r>
      <w:r>
        <w:t>presentar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credencial</w:t>
      </w:r>
      <w:r>
        <w:rPr>
          <w:spacing w:val="-6"/>
        </w:rPr>
        <w:t xml:space="preserve"> </w:t>
      </w:r>
      <w:r>
        <w:t>y/</w:t>
      </w:r>
      <w:proofErr w:type="spellStart"/>
      <w:r>
        <w:t>ó</w:t>
      </w:r>
      <w:proofErr w:type="spellEnd"/>
      <w:r>
        <w:rPr>
          <w:spacing w:val="-4"/>
        </w:rPr>
        <w:t xml:space="preserve"> </w:t>
      </w:r>
      <w:r>
        <w:t>llenar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vale</w:t>
      </w:r>
      <w:r>
        <w:rPr>
          <w:spacing w:val="-4"/>
        </w:rPr>
        <w:t xml:space="preserve"> </w:t>
      </w:r>
      <w:r>
        <w:t>respectivo,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devuelta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momento</w:t>
      </w:r>
      <w:r>
        <w:rPr>
          <w:spacing w:val="-65"/>
        </w:rPr>
        <w:t xml:space="preserve"> </w:t>
      </w:r>
      <w:r>
        <w:t>que se reintegre el material y/o equipo completo.</w:t>
      </w:r>
    </w:p>
    <w:p w14:paraId="60E8ECE9" w14:textId="77777777" w:rsidR="00EB2166" w:rsidRDefault="00EB2166">
      <w:pPr>
        <w:pStyle w:val="Textoindependiente"/>
        <w:kinsoku w:val="0"/>
        <w:overflowPunct w:val="0"/>
      </w:pPr>
    </w:p>
    <w:p w14:paraId="62D584AE" w14:textId="77777777" w:rsidR="00EB2166" w:rsidRDefault="00EB2166">
      <w:pPr>
        <w:pStyle w:val="Textoindependiente"/>
        <w:kinsoku w:val="0"/>
        <w:overflowPunct w:val="0"/>
        <w:ind w:left="547" w:right="109"/>
        <w:jc w:val="both"/>
      </w:pPr>
      <w:r>
        <w:rPr>
          <w:b/>
          <w:bCs/>
        </w:rPr>
        <w:t>Artículo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22.</w:t>
      </w:r>
      <w:r>
        <w:rPr>
          <w:b/>
          <w:bCs/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estudiantes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equipo</w:t>
      </w:r>
      <w:r>
        <w:rPr>
          <w:spacing w:val="-7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responsables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revisar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estado</w:t>
      </w:r>
      <w:r>
        <w:rPr>
          <w:spacing w:val="-64"/>
        </w:rPr>
        <w:t xml:space="preserve"> </w:t>
      </w:r>
      <w:r>
        <w:t>y cantidad del material que se encuentra preparado en el lugar asignado por el</w:t>
      </w:r>
      <w:r>
        <w:rPr>
          <w:spacing w:val="1"/>
        </w:rPr>
        <w:t xml:space="preserve"> </w:t>
      </w:r>
      <w:r>
        <w:t>profesor</w:t>
      </w:r>
      <w:r>
        <w:rPr>
          <w:spacing w:val="-4"/>
        </w:rPr>
        <w:t xml:space="preserve"> </w:t>
      </w:r>
      <w:r>
        <w:t>titular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práctica.</w:t>
      </w:r>
    </w:p>
    <w:p w14:paraId="344FDF7A" w14:textId="77777777" w:rsidR="00EB2166" w:rsidRDefault="00EB2166">
      <w:pPr>
        <w:pStyle w:val="Textoindependiente"/>
        <w:kinsoku w:val="0"/>
        <w:overflowPunct w:val="0"/>
      </w:pPr>
    </w:p>
    <w:p w14:paraId="773D241B" w14:textId="77777777" w:rsidR="00EB2166" w:rsidRDefault="00EB2166">
      <w:pPr>
        <w:pStyle w:val="Textoindependiente"/>
        <w:kinsoku w:val="0"/>
        <w:overflowPunct w:val="0"/>
        <w:ind w:left="547" w:right="109"/>
        <w:jc w:val="both"/>
      </w:pPr>
      <w:r>
        <w:rPr>
          <w:b/>
          <w:bCs/>
        </w:rPr>
        <w:t>Artículo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23</w:t>
      </w:r>
      <w:r>
        <w:t>.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estudiantes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dejar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credencial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vale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hacen</w:t>
      </w:r>
      <w:r>
        <w:rPr>
          <w:spacing w:val="-3"/>
        </w:rPr>
        <w:t xml:space="preserve"> </w:t>
      </w:r>
      <w:r>
        <w:t>responsables</w:t>
      </w:r>
      <w:r>
        <w:rPr>
          <w:spacing w:val="-65"/>
        </w:rPr>
        <w:t xml:space="preserve"> </w:t>
      </w:r>
      <w:r>
        <w:t>de la reposición del material y/o equipos registrados en el mismo, durante el plazo</w:t>
      </w:r>
      <w:r>
        <w:rPr>
          <w:spacing w:val="1"/>
        </w:rPr>
        <w:t xml:space="preserve"> </w:t>
      </w:r>
      <w:r>
        <w:t>determinado. Es necesaria la verificación frente al responsable de las condiciones</w:t>
      </w:r>
      <w:r>
        <w:rPr>
          <w:spacing w:val="1"/>
        </w:rPr>
        <w:t xml:space="preserve"> </w:t>
      </w:r>
      <w:r>
        <w:t>del registro en el vale de cualquier tipo de inconveniente que se detecte antes de</w:t>
      </w:r>
      <w:r>
        <w:rPr>
          <w:spacing w:val="1"/>
        </w:rPr>
        <w:t xml:space="preserve"> </w:t>
      </w:r>
      <w:r>
        <w:t>llevárselo para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desarrollo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práctica.</w:t>
      </w:r>
    </w:p>
    <w:p w14:paraId="7F9F2960" w14:textId="77777777" w:rsidR="00EB2166" w:rsidRDefault="00EB2166">
      <w:pPr>
        <w:pStyle w:val="Textoindependiente"/>
        <w:kinsoku w:val="0"/>
        <w:overflowPunct w:val="0"/>
        <w:spacing w:before="9"/>
        <w:rPr>
          <w:sz w:val="23"/>
          <w:szCs w:val="23"/>
        </w:rPr>
      </w:pPr>
    </w:p>
    <w:p w14:paraId="18033499" w14:textId="77777777" w:rsidR="00EB2166" w:rsidRDefault="00EB2166">
      <w:pPr>
        <w:pStyle w:val="Textoindependiente"/>
        <w:kinsoku w:val="0"/>
        <w:overflowPunct w:val="0"/>
        <w:spacing w:before="1"/>
        <w:ind w:left="547" w:right="111"/>
        <w:jc w:val="both"/>
      </w:pPr>
      <w:r>
        <w:rPr>
          <w:b/>
          <w:bCs/>
        </w:rPr>
        <w:t>Artículo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24</w:t>
      </w:r>
      <w:r>
        <w:t>.</w:t>
      </w:r>
      <w:r>
        <w:rPr>
          <w:spacing w:val="-6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daño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y/o</w:t>
      </w:r>
      <w:r>
        <w:rPr>
          <w:spacing w:val="-6"/>
        </w:rPr>
        <w:t xml:space="preserve"> </w:t>
      </w:r>
      <w:r>
        <w:t>equipo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haya</w:t>
      </w:r>
      <w:r>
        <w:rPr>
          <w:spacing w:val="-7"/>
        </w:rPr>
        <w:t xml:space="preserve"> </w:t>
      </w:r>
      <w:r>
        <w:t>sido</w:t>
      </w:r>
      <w:r>
        <w:rPr>
          <w:spacing w:val="-64"/>
        </w:rPr>
        <w:t xml:space="preserve"> </w:t>
      </w:r>
      <w:r>
        <w:t>notificado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anterioridad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profesor</w:t>
      </w:r>
      <w:r>
        <w:rPr>
          <w:spacing w:val="-11"/>
        </w:rPr>
        <w:t xml:space="preserve"> </w:t>
      </w:r>
      <w:r>
        <w:t>titular</w:t>
      </w:r>
      <w:r>
        <w:rPr>
          <w:spacing w:val="-10"/>
        </w:rPr>
        <w:t xml:space="preserve"> </w:t>
      </w:r>
      <w:r>
        <w:t>obliga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alumnos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reposición</w:t>
      </w:r>
      <w:r>
        <w:rPr>
          <w:spacing w:val="-8"/>
        </w:rPr>
        <w:t xml:space="preserve"> </w:t>
      </w:r>
      <w:r w:rsidR="00305A4E">
        <w:rPr>
          <w:spacing w:val="-8"/>
        </w:rPr>
        <w:t xml:space="preserve">o pago </w:t>
      </w:r>
      <w:r>
        <w:t>del</w:t>
      </w:r>
      <w:r>
        <w:rPr>
          <w:spacing w:val="-65"/>
        </w:rPr>
        <w:t xml:space="preserve"> </w:t>
      </w:r>
      <w:r>
        <w:t>mismo.</w:t>
      </w:r>
    </w:p>
    <w:p w14:paraId="4E059AA3" w14:textId="77777777" w:rsidR="00EB2166" w:rsidRDefault="00EB2166">
      <w:pPr>
        <w:pStyle w:val="Textoindependiente"/>
        <w:kinsoku w:val="0"/>
        <w:overflowPunct w:val="0"/>
        <w:spacing w:before="11"/>
        <w:rPr>
          <w:sz w:val="23"/>
          <w:szCs w:val="23"/>
        </w:rPr>
      </w:pPr>
    </w:p>
    <w:p w14:paraId="480A3CE0" w14:textId="77777777" w:rsidR="00EB2166" w:rsidRDefault="00EB2166">
      <w:pPr>
        <w:pStyle w:val="Textoindependiente"/>
        <w:kinsoku w:val="0"/>
        <w:overflowPunct w:val="0"/>
        <w:ind w:left="547" w:right="109"/>
        <w:jc w:val="both"/>
      </w:pPr>
      <w:r>
        <w:rPr>
          <w:b/>
          <w:bCs/>
        </w:rPr>
        <w:t>Artículo 25</w:t>
      </w:r>
      <w:r>
        <w:t>. Los estudiantes están obligados a regresar el material y/o equipo</w:t>
      </w:r>
      <w:r>
        <w:rPr>
          <w:spacing w:val="1"/>
        </w:rPr>
        <w:t xml:space="preserve"> </w:t>
      </w:r>
      <w:r>
        <w:t>limpio, el mismo día del préstamo, dentro del turno en que se solicitó y en las</w:t>
      </w:r>
      <w:r>
        <w:rPr>
          <w:spacing w:val="1"/>
        </w:rPr>
        <w:t xml:space="preserve"> </w:t>
      </w:r>
      <w:r>
        <w:t>condiciones</w:t>
      </w:r>
      <w:r>
        <w:rPr>
          <w:spacing w:val="-12"/>
        </w:rPr>
        <w:t xml:space="preserve"> </w:t>
      </w:r>
      <w:r>
        <w:t>registradas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vale.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vale</w:t>
      </w:r>
      <w:r>
        <w:rPr>
          <w:spacing w:val="-11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cancelado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devolver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material</w:t>
      </w:r>
      <w:r>
        <w:rPr>
          <w:spacing w:val="-12"/>
        </w:rPr>
        <w:t xml:space="preserve"> </w:t>
      </w:r>
      <w:r>
        <w:t>y/o</w:t>
      </w:r>
      <w:r>
        <w:rPr>
          <w:spacing w:val="-64"/>
        </w:rPr>
        <w:t xml:space="preserve"> </w:t>
      </w:r>
      <w:r>
        <w:t>equipo.</w:t>
      </w:r>
    </w:p>
    <w:p w14:paraId="4BCE3929" w14:textId="77777777" w:rsidR="00EB2166" w:rsidRDefault="00EB2166">
      <w:pPr>
        <w:pStyle w:val="Textoindependiente"/>
        <w:kinsoku w:val="0"/>
        <w:overflowPunct w:val="0"/>
      </w:pPr>
    </w:p>
    <w:p w14:paraId="4173C74A" w14:textId="77777777" w:rsidR="00EB2166" w:rsidRDefault="00EB2166">
      <w:pPr>
        <w:pStyle w:val="Textoindependiente"/>
        <w:kinsoku w:val="0"/>
        <w:overflowPunct w:val="0"/>
        <w:ind w:left="547" w:right="111"/>
        <w:jc w:val="both"/>
      </w:pPr>
      <w:r>
        <w:rPr>
          <w:b/>
          <w:bCs/>
        </w:rPr>
        <w:t>Artículo 26</w:t>
      </w:r>
      <w:r>
        <w:t>. Los estudiantes contarán con una fecha límite para la devolución de</w:t>
      </w:r>
      <w:r>
        <w:rPr>
          <w:spacing w:val="1"/>
        </w:rPr>
        <w:t xml:space="preserve"> </w:t>
      </w:r>
      <w:r>
        <w:t>todo</w:t>
      </w:r>
      <w:r>
        <w:rPr>
          <w:spacing w:val="34"/>
        </w:rPr>
        <w:t xml:space="preserve"> </w:t>
      </w:r>
      <w:r>
        <w:t>aquel</w:t>
      </w:r>
      <w:r>
        <w:rPr>
          <w:spacing w:val="36"/>
        </w:rPr>
        <w:t xml:space="preserve"> </w:t>
      </w:r>
      <w:r>
        <w:t>material</w:t>
      </w:r>
      <w:r>
        <w:rPr>
          <w:spacing w:val="35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adeuden,</w:t>
      </w:r>
      <w:r>
        <w:rPr>
          <w:spacing w:val="34"/>
        </w:rPr>
        <w:t xml:space="preserve"> </w:t>
      </w:r>
      <w:r>
        <w:t>misma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será</w:t>
      </w:r>
      <w:r>
        <w:rPr>
          <w:spacing w:val="38"/>
        </w:rPr>
        <w:t xml:space="preserve"> </w:t>
      </w:r>
      <w:r>
        <w:t>fijada</w:t>
      </w:r>
      <w:r>
        <w:rPr>
          <w:spacing w:val="37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responsable</w:t>
      </w:r>
      <w:r>
        <w:rPr>
          <w:spacing w:val="35"/>
        </w:rPr>
        <w:t xml:space="preserve"> </w:t>
      </w:r>
      <w:r>
        <w:t>de</w:t>
      </w:r>
    </w:p>
    <w:p w14:paraId="11B14338" w14:textId="77777777" w:rsidR="00EB2166" w:rsidRDefault="00EB2166">
      <w:pPr>
        <w:pStyle w:val="Textoindependiente"/>
        <w:kinsoku w:val="0"/>
        <w:overflowPunct w:val="0"/>
        <w:ind w:left="547" w:right="111"/>
        <w:jc w:val="both"/>
        <w:sectPr w:rsidR="00EB2166">
          <w:pgSz w:w="12240" w:h="15840"/>
          <w:pgMar w:top="1340" w:right="1020" w:bottom="1600" w:left="1720" w:header="183" w:footer="1404" w:gutter="0"/>
          <w:cols w:space="720"/>
          <w:noEndnote/>
        </w:sectPr>
      </w:pPr>
    </w:p>
    <w:p w14:paraId="586C6CF2" w14:textId="77777777" w:rsidR="00EB2166" w:rsidRDefault="00EB2166">
      <w:pPr>
        <w:pStyle w:val="Textoindependiente"/>
        <w:kinsoku w:val="0"/>
        <w:overflowPunct w:val="0"/>
        <w:spacing w:before="64"/>
        <w:ind w:left="548" w:right="110"/>
        <w:jc w:val="both"/>
      </w:pPr>
      <w:r>
        <w:lastRenderedPageBreak/>
        <w:t xml:space="preserve">laboratorio. </w:t>
      </w:r>
      <w:r w:rsidR="00305A4E">
        <w:t xml:space="preserve">Es requisito indispensable para liberar documentos </w:t>
      </w:r>
      <w:r>
        <w:t>El incumplimiento de esta disposición hará que el alumno pierda el</w:t>
      </w:r>
      <w:r>
        <w:rPr>
          <w:spacing w:val="1"/>
        </w:rPr>
        <w:t xml:space="preserve"> </w:t>
      </w:r>
      <w:r>
        <w:t>derecho a la inscripción del</w:t>
      </w:r>
      <w:r>
        <w:rPr>
          <w:spacing w:val="-1"/>
        </w:rPr>
        <w:t xml:space="preserve"> </w:t>
      </w:r>
      <w:r>
        <w:t>siguiente semestre y/o</w:t>
      </w:r>
      <w:r>
        <w:rPr>
          <w:spacing w:val="1"/>
        </w:rPr>
        <w:t xml:space="preserve"> </w:t>
      </w:r>
      <w:r>
        <w:t>ciclo</w:t>
      </w:r>
      <w:r>
        <w:rPr>
          <w:spacing w:val="-2"/>
        </w:rPr>
        <w:t xml:space="preserve"> </w:t>
      </w:r>
      <w:r>
        <w:t>escolar.</w:t>
      </w:r>
    </w:p>
    <w:p w14:paraId="529C6331" w14:textId="77777777" w:rsidR="00EB2166" w:rsidRDefault="00EB2166">
      <w:pPr>
        <w:pStyle w:val="Textoindependiente"/>
        <w:kinsoku w:val="0"/>
        <w:overflowPunct w:val="0"/>
      </w:pPr>
    </w:p>
    <w:p w14:paraId="5496427D" w14:textId="77777777" w:rsidR="00EB2166" w:rsidRDefault="00EB2166">
      <w:pPr>
        <w:pStyle w:val="Textoindependiente"/>
        <w:kinsoku w:val="0"/>
        <w:overflowPunct w:val="0"/>
        <w:ind w:left="547" w:right="109"/>
        <w:jc w:val="both"/>
      </w:pPr>
      <w:r>
        <w:rPr>
          <w:b/>
          <w:bCs/>
        </w:rPr>
        <w:t>Artículo 27</w:t>
      </w:r>
      <w:r>
        <w:t>. Todo material olvidado en las áreas de laboratorio y de apoyo, se</w:t>
      </w:r>
      <w:r>
        <w:rPr>
          <w:spacing w:val="1"/>
        </w:rPr>
        <w:t xml:space="preserve"> </w:t>
      </w:r>
      <w:r>
        <w:t>recogerá</w:t>
      </w:r>
      <w:r>
        <w:rPr>
          <w:spacing w:val="-2"/>
        </w:rPr>
        <w:t xml:space="preserve"> </w:t>
      </w:r>
      <w:r>
        <w:t>y se</w:t>
      </w:r>
      <w:r>
        <w:rPr>
          <w:spacing w:val="1"/>
        </w:rPr>
        <w:t xml:space="preserve"> </w:t>
      </w:r>
      <w:r>
        <w:t>integrará al</w:t>
      </w:r>
      <w:r>
        <w:rPr>
          <w:spacing w:val="-1"/>
        </w:rPr>
        <w:t xml:space="preserve"> </w:t>
      </w:r>
      <w:r>
        <w:t>inventario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almacén.</w:t>
      </w:r>
    </w:p>
    <w:p w14:paraId="2381A0A2" w14:textId="77777777" w:rsidR="00EB2166" w:rsidRDefault="00EB2166">
      <w:pPr>
        <w:pStyle w:val="Textoindependiente"/>
        <w:kinsoku w:val="0"/>
        <w:overflowPunct w:val="0"/>
      </w:pPr>
    </w:p>
    <w:p w14:paraId="3EFC3DEB" w14:textId="77777777" w:rsidR="00EB2166" w:rsidRDefault="00EB2166">
      <w:pPr>
        <w:pStyle w:val="Textoindependiente"/>
        <w:kinsoku w:val="0"/>
        <w:overflowPunct w:val="0"/>
        <w:ind w:left="547" w:right="111"/>
        <w:jc w:val="both"/>
      </w:pPr>
      <w:r>
        <w:rPr>
          <w:b/>
          <w:bCs/>
        </w:rPr>
        <w:t>Artículo 28</w:t>
      </w:r>
      <w:r>
        <w:t>. En relación a la hora de entrada, solo será permitirá una tolerancia de</w:t>
      </w:r>
      <w:r>
        <w:rPr>
          <w:spacing w:val="-64"/>
        </w:rPr>
        <w:t xml:space="preserve"> </w:t>
      </w:r>
      <w:r>
        <w:t>10 minutos de retraso. “los casos especiales serán resueltos por los maestros</w:t>
      </w:r>
      <w:r>
        <w:rPr>
          <w:spacing w:val="1"/>
        </w:rPr>
        <w:t xml:space="preserve"> </w:t>
      </w:r>
      <w:r>
        <w:t>titulares”.</w:t>
      </w:r>
    </w:p>
    <w:p w14:paraId="6DE03CC1" w14:textId="77777777" w:rsidR="00EB2166" w:rsidRDefault="00EB2166">
      <w:pPr>
        <w:pStyle w:val="Textoindependiente"/>
        <w:kinsoku w:val="0"/>
        <w:overflowPunct w:val="0"/>
      </w:pPr>
    </w:p>
    <w:p w14:paraId="4E87B6E4" w14:textId="77777777" w:rsidR="00EB2166" w:rsidRDefault="00EB2166">
      <w:pPr>
        <w:pStyle w:val="Textoindependiente"/>
        <w:kinsoku w:val="0"/>
        <w:overflowPunct w:val="0"/>
        <w:ind w:left="547" w:right="111"/>
        <w:jc w:val="both"/>
      </w:pPr>
      <w:r>
        <w:rPr>
          <w:b/>
          <w:bCs/>
        </w:rPr>
        <w:t>Artículo 29</w:t>
      </w:r>
      <w:r>
        <w:t>. Se sancionará con falta la no asistencia a la sesión correspondiente,</w:t>
      </w:r>
      <w:r>
        <w:rPr>
          <w:spacing w:val="1"/>
        </w:rPr>
        <w:t xml:space="preserve"> </w:t>
      </w:r>
      <w:r>
        <w:t>(Recuerda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hay reposición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práctica).</w:t>
      </w:r>
    </w:p>
    <w:p w14:paraId="47802F8E" w14:textId="77777777" w:rsidR="00EB2166" w:rsidRDefault="00EB2166">
      <w:pPr>
        <w:pStyle w:val="Textoindependiente"/>
        <w:kinsoku w:val="0"/>
        <w:overflowPunct w:val="0"/>
      </w:pPr>
    </w:p>
    <w:p w14:paraId="1BAD358D" w14:textId="77777777" w:rsidR="00EB2166" w:rsidRDefault="00EB2166">
      <w:pPr>
        <w:pStyle w:val="Textoindependiente"/>
        <w:kinsoku w:val="0"/>
        <w:overflowPunct w:val="0"/>
        <w:spacing w:before="1"/>
        <w:ind w:left="548" w:right="107"/>
        <w:jc w:val="both"/>
      </w:pPr>
      <w:r>
        <w:rPr>
          <w:b/>
          <w:bCs/>
        </w:rPr>
        <w:t>Artículo 30</w:t>
      </w:r>
      <w:r>
        <w:t xml:space="preserve">. La forma de trabajo en el </w:t>
      </w:r>
      <w:r w:rsidR="00780C76">
        <w:t>laboratorio</w:t>
      </w:r>
      <w:r>
        <w:t xml:space="preserve"> se hará por medio de equipos</w:t>
      </w:r>
      <w:r>
        <w:rPr>
          <w:spacing w:val="1"/>
        </w:rPr>
        <w:t xml:space="preserve"> </w:t>
      </w:r>
      <w:r>
        <w:t>integrados al inicio del semestre por el número de integrantes que determine el</w:t>
      </w:r>
      <w:r>
        <w:rPr>
          <w:spacing w:val="1"/>
        </w:rPr>
        <w:t xml:space="preserve"> </w:t>
      </w:r>
      <w:r>
        <w:t>maestro titular, para un mejor desempeño y aprovechamiento en el laboratorio el</w:t>
      </w:r>
      <w:r>
        <w:rPr>
          <w:spacing w:val="1"/>
        </w:rPr>
        <w:t xml:space="preserve"> </w:t>
      </w:r>
      <w:r>
        <w:t>alumno</w:t>
      </w:r>
      <w:r>
        <w:rPr>
          <w:spacing w:val="-2"/>
        </w:rPr>
        <w:t xml:space="preserve"> </w:t>
      </w:r>
      <w:r>
        <w:t>queda</w:t>
      </w:r>
      <w:r>
        <w:rPr>
          <w:spacing w:val="-2"/>
        </w:rPr>
        <w:t xml:space="preserve"> </w:t>
      </w:r>
      <w:r>
        <w:t>en libertad de escoger</w:t>
      </w:r>
      <w:r>
        <w:rPr>
          <w:spacing w:val="-4"/>
        </w:rPr>
        <w:t xml:space="preserve"> </w:t>
      </w:r>
      <w:r>
        <w:t>a los</w:t>
      </w:r>
      <w:r>
        <w:rPr>
          <w:spacing w:val="-1"/>
        </w:rPr>
        <w:t xml:space="preserve"> </w:t>
      </w:r>
      <w:r>
        <w:t>integrantes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equipo.</w:t>
      </w:r>
    </w:p>
    <w:p w14:paraId="5EEC2954" w14:textId="77777777" w:rsidR="00EB2166" w:rsidRDefault="00EB2166">
      <w:pPr>
        <w:pStyle w:val="Textoindependiente"/>
        <w:kinsoku w:val="0"/>
        <w:overflowPunct w:val="0"/>
        <w:spacing w:before="11"/>
        <w:rPr>
          <w:sz w:val="23"/>
          <w:szCs w:val="23"/>
        </w:rPr>
      </w:pPr>
    </w:p>
    <w:p w14:paraId="24FA63D1" w14:textId="77777777" w:rsidR="00EB2166" w:rsidRDefault="00EB2166">
      <w:pPr>
        <w:pStyle w:val="Textoindependiente"/>
        <w:kinsoku w:val="0"/>
        <w:overflowPunct w:val="0"/>
        <w:ind w:left="548" w:right="109"/>
        <w:jc w:val="both"/>
      </w:pPr>
      <w:r>
        <w:rPr>
          <w:b/>
          <w:bCs/>
        </w:rPr>
        <w:t>Artículo 31</w:t>
      </w:r>
      <w:r>
        <w:t>. Al estudiante que se le sorprenda sustrayendo material del laboratorio</w:t>
      </w:r>
      <w:r>
        <w:rPr>
          <w:spacing w:val="-64"/>
        </w:rPr>
        <w:t xml:space="preserve"> </w:t>
      </w:r>
      <w:r>
        <w:t>o de alguno de los otros equipos, se hará creador a la expulsión definitiva de la</w:t>
      </w:r>
      <w:r>
        <w:rPr>
          <w:spacing w:val="1"/>
        </w:rPr>
        <w:t xml:space="preserve"> </w:t>
      </w:r>
      <w:r>
        <w:t>institución.</w:t>
      </w:r>
    </w:p>
    <w:p w14:paraId="34D41CC6" w14:textId="77777777" w:rsidR="00EB2166" w:rsidRDefault="00EB2166">
      <w:pPr>
        <w:pStyle w:val="Textoindependiente"/>
        <w:kinsoku w:val="0"/>
        <w:overflowPunct w:val="0"/>
      </w:pPr>
    </w:p>
    <w:p w14:paraId="48609539" w14:textId="77777777" w:rsidR="00EB2166" w:rsidRDefault="00EB2166">
      <w:pPr>
        <w:pStyle w:val="Textoindependiente"/>
        <w:kinsoku w:val="0"/>
        <w:overflowPunct w:val="0"/>
        <w:ind w:left="548" w:right="109"/>
        <w:jc w:val="both"/>
      </w:pPr>
      <w:r>
        <w:rPr>
          <w:b/>
          <w:bCs/>
        </w:rPr>
        <w:t>Artículo 32</w:t>
      </w:r>
      <w:r>
        <w:t>. Los estudiantes deberán guardar disciplina dentro del laboratorio para</w:t>
      </w:r>
      <w:r>
        <w:rPr>
          <w:spacing w:val="-64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accidentes,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trabaja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sustancias</w:t>
      </w:r>
      <w:r>
        <w:rPr>
          <w:spacing w:val="1"/>
        </w:rPr>
        <w:t xml:space="preserve"> </w:t>
      </w:r>
      <w:r>
        <w:t>toxicas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corrosivas.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 xml:space="preserve">estudiante que sea suspendido durante la </w:t>
      </w:r>
      <w:r w:rsidR="00780C76">
        <w:t>práctica</w:t>
      </w:r>
      <w:r>
        <w:t xml:space="preserve"> perderá el derecho a que esta</w:t>
      </w:r>
      <w:r>
        <w:rPr>
          <w:spacing w:val="1"/>
        </w:rPr>
        <w:t xml:space="preserve"> </w:t>
      </w:r>
      <w:r>
        <w:t>sea acreditada.</w:t>
      </w:r>
    </w:p>
    <w:p w14:paraId="3C497583" w14:textId="77777777" w:rsidR="00EB2166" w:rsidRDefault="00EB2166">
      <w:pPr>
        <w:pStyle w:val="Textoindependiente"/>
        <w:kinsoku w:val="0"/>
        <w:overflowPunct w:val="0"/>
      </w:pPr>
    </w:p>
    <w:p w14:paraId="692DF934" w14:textId="77777777" w:rsidR="00EB2166" w:rsidRDefault="00EB2166">
      <w:pPr>
        <w:pStyle w:val="Textoindependiente"/>
        <w:kinsoku w:val="0"/>
        <w:overflowPunct w:val="0"/>
        <w:ind w:left="548" w:right="111"/>
        <w:jc w:val="both"/>
      </w:pPr>
      <w:r>
        <w:rPr>
          <w:b/>
          <w:bCs/>
        </w:rPr>
        <w:t>Artículo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33</w:t>
      </w:r>
      <w:r>
        <w:t>.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estudiante</w:t>
      </w:r>
      <w:r>
        <w:rPr>
          <w:spacing w:val="-7"/>
        </w:rPr>
        <w:t xml:space="preserve"> </w:t>
      </w:r>
      <w:r>
        <w:t>mantendrá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actitud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respeto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compañeros,</w:t>
      </w:r>
      <w:r>
        <w:rPr>
          <w:spacing w:val="-65"/>
        </w:rPr>
        <w:t xml:space="preserve"> </w:t>
      </w:r>
      <w:r>
        <w:t>auxiliar de laboratorio y docentes, en caso de incurrir en una falta será sancionado</w:t>
      </w:r>
      <w:r>
        <w:rPr>
          <w:spacing w:val="-6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alumnos,</w:t>
      </w:r>
      <w:r>
        <w:rPr>
          <w:spacing w:val="-6"/>
        </w:rPr>
        <w:t xml:space="preserve"> </w:t>
      </w:r>
      <w:r>
        <w:t>de cada</w:t>
      </w:r>
      <w:r>
        <w:rPr>
          <w:spacing w:val="-2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correspondiente.</w:t>
      </w:r>
    </w:p>
    <w:p w14:paraId="23BE3F32" w14:textId="77777777" w:rsidR="00EB2166" w:rsidRDefault="00EB2166">
      <w:pPr>
        <w:pStyle w:val="Textoindependiente"/>
        <w:kinsoku w:val="0"/>
        <w:overflowPunct w:val="0"/>
      </w:pPr>
    </w:p>
    <w:p w14:paraId="548B2BF1" w14:textId="77777777" w:rsidR="00EB2166" w:rsidRDefault="00EB2166">
      <w:pPr>
        <w:pStyle w:val="Textoindependiente"/>
        <w:kinsoku w:val="0"/>
        <w:overflowPunct w:val="0"/>
        <w:ind w:left="548" w:right="111"/>
        <w:jc w:val="both"/>
      </w:pPr>
      <w:r>
        <w:rPr>
          <w:b/>
          <w:bCs/>
        </w:rPr>
        <w:t>Artículo 34.</w:t>
      </w:r>
      <w:r>
        <w:rPr>
          <w:b/>
          <w:bCs/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norma de seguridad el alumno, al término de</w:t>
      </w:r>
      <w:r>
        <w:rPr>
          <w:spacing w:val="1"/>
        </w:rPr>
        <w:t xml:space="preserve"> </w:t>
      </w:r>
      <w:r>
        <w:t>la práctica,</w:t>
      </w:r>
      <w:r>
        <w:rPr>
          <w:spacing w:val="1"/>
        </w:rPr>
        <w:t xml:space="preserve"> </w:t>
      </w:r>
      <w:r>
        <w:t>supervisará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válvulas</w:t>
      </w:r>
      <w:r>
        <w:rPr>
          <w:spacing w:val="-1"/>
        </w:rPr>
        <w:t xml:space="preserve"> </w:t>
      </w:r>
      <w:r>
        <w:t>de gas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agua</w:t>
      </w:r>
      <w:r>
        <w:rPr>
          <w:spacing w:val="-3"/>
        </w:rPr>
        <w:t xml:space="preserve"> </w:t>
      </w:r>
      <w:r>
        <w:t>estén</w:t>
      </w:r>
      <w:r>
        <w:rPr>
          <w:spacing w:val="-2"/>
        </w:rPr>
        <w:t xml:space="preserve"> </w:t>
      </w:r>
      <w:r>
        <w:t>perfectamente cerradas.</w:t>
      </w:r>
    </w:p>
    <w:p w14:paraId="7A21A107" w14:textId="77777777" w:rsidR="00EB2166" w:rsidRDefault="00EB2166">
      <w:pPr>
        <w:pStyle w:val="Textoindependiente"/>
        <w:kinsoku w:val="0"/>
        <w:overflowPunct w:val="0"/>
        <w:spacing w:before="9"/>
        <w:rPr>
          <w:sz w:val="23"/>
          <w:szCs w:val="23"/>
        </w:rPr>
      </w:pPr>
    </w:p>
    <w:p w14:paraId="772B79A2" w14:textId="77777777" w:rsidR="00EB2166" w:rsidRDefault="00EB2166">
      <w:pPr>
        <w:pStyle w:val="Textoindependiente"/>
        <w:kinsoku w:val="0"/>
        <w:overflowPunct w:val="0"/>
        <w:spacing w:before="1"/>
        <w:ind w:left="548" w:right="112"/>
        <w:jc w:val="both"/>
      </w:pPr>
      <w:r>
        <w:rPr>
          <w:b/>
          <w:bCs/>
        </w:rPr>
        <w:t xml:space="preserve">Artículo 35. </w:t>
      </w:r>
      <w:r>
        <w:t>El estudiante se compromete a estudiar de antemano la práctica</w:t>
      </w:r>
      <w:r>
        <w:rPr>
          <w:spacing w:val="1"/>
        </w:rPr>
        <w:t xml:space="preserve"> </w:t>
      </w:r>
      <w:r>
        <w:t>programada e investigará las condiciones teóricas necesarias para entenderla, así</w:t>
      </w:r>
      <w:r>
        <w:rPr>
          <w:spacing w:val="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realizará</w:t>
      </w:r>
      <w:r>
        <w:rPr>
          <w:spacing w:val="-2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previas</w:t>
      </w:r>
      <w:r>
        <w:rPr>
          <w:spacing w:val="-1"/>
        </w:rPr>
        <w:t xml:space="preserve"> </w:t>
      </w:r>
      <w:r>
        <w:t>señaladas</w:t>
      </w:r>
      <w:r>
        <w:rPr>
          <w:spacing w:val="-3"/>
        </w:rPr>
        <w:t xml:space="preserve"> </w:t>
      </w:r>
      <w:r>
        <w:t>en su</w:t>
      </w:r>
      <w:r>
        <w:rPr>
          <w:spacing w:val="-3"/>
        </w:rPr>
        <w:t xml:space="preserve"> </w:t>
      </w:r>
      <w:r>
        <w:t>manual</w:t>
      </w:r>
      <w:r>
        <w:rPr>
          <w:spacing w:val="-1"/>
        </w:rPr>
        <w:t xml:space="preserve"> </w:t>
      </w:r>
      <w:r>
        <w:t>o instructivo.</w:t>
      </w:r>
    </w:p>
    <w:p w14:paraId="59E631DD" w14:textId="77777777" w:rsidR="00780C76" w:rsidRDefault="00780C76">
      <w:pPr>
        <w:pStyle w:val="Textoindependiente"/>
        <w:kinsoku w:val="0"/>
        <w:overflowPunct w:val="0"/>
        <w:rPr>
          <w:sz w:val="26"/>
          <w:szCs w:val="26"/>
        </w:rPr>
      </w:pPr>
    </w:p>
    <w:p w14:paraId="6F13C86B" w14:textId="77777777" w:rsidR="00EB2166" w:rsidRDefault="00EB2166" w:rsidP="00943CBD">
      <w:pPr>
        <w:pStyle w:val="Ttulo1"/>
      </w:pPr>
      <w:bookmarkStart w:id="5" w:name="_Toc200542493"/>
      <w:r>
        <w:t>CAPÍTULO</w:t>
      </w:r>
      <w:r>
        <w:rPr>
          <w:spacing w:val="-1"/>
        </w:rPr>
        <w:t xml:space="preserve"> </w:t>
      </w:r>
      <w:r>
        <w:t>III</w:t>
      </w:r>
      <w:bookmarkEnd w:id="5"/>
    </w:p>
    <w:p w14:paraId="4BDD2656" w14:textId="77777777" w:rsidR="00EB2166" w:rsidRDefault="00EB2166" w:rsidP="00943CBD">
      <w:pPr>
        <w:pStyle w:val="Ttulo1"/>
      </w:pPr>
      <w:bookmarkStart w:id="6" w:name="_Toc200542494"/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ACADÉMICO</w:t>
      </w:r>
      <w:bookmarkEnd w:id="6"/>
    </w:p>
    <w:p w14:paraId="7E149DE2" w14:textId="77777777" w:rsidR="00EB2166" w:rsidRDefault="00EB2166">
      <w:pPr>
        <w:pStyle w:val="Textoindependiente"/>
        <w:kinsoku w:val="0"/>
        <w:overflowPunct w:val="0"/>
        <w:ind w:left="974" w:right="543"/>
        <w:jc w:val="center"/>
        <w:rPr>
          <w:b/>
          <w:bCs/>
        </w:rPr>
        <w:sectPr w:rsidR="00EB2166">
          <w:pgSz w:w="12240" w:h="15840"/>
          <w:pgMar w:top="1340" w:right="1020" w:bottom="1600" w:left="1720" w:header="183" w:footer="1404" w:gutter="0"/>
          <w:cols w:space="720"/>
          <w:noEndnote/>
        </w:sectPr>
      </w:pPr>
    </w:p>
    <w:p w14:paraId="77F9F5D6" w14:textId="77777777" w:rsidR="00EB2166" w:rsidRDefault="00EB2166">
      <w:pPr>
        <w:pStyle w:val="Textoindependiente"/>
        <w:kinsoku w:val="0"/>
        <w:overflowPunct w:val="0"/>
        <w:spacing w:before="64"/>
        <w:ind w:left="547" w:right="111"/>
        <w:jc w:val="both"/>
      </w:pPr>
      <w:r>
        <w:rPr>
          <w:b/>
          <w:bCs/>
        </w:rPr>
        <w:lastRenderedPageBreak/>
        <w:t>Artículo 36</w:t>
      </w:r>
      <w:r>
        <w:t>. El responsable de laboratorio supervisará que el uso que se dé a los</w:t>
      </w:r>
      <w:r>
        <w:rPr>
          <w:spacing w:val="1"/>
        </w:rPr>
        <w:t xml:space="preserve"> </w:t>
      </w:r>
      <w:r>
        <w:t>reactivos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al equipo</w:t>
      </w:r>
      <w:r>
        <w:rPr>
          <w:spacing w:val="-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adecuado.</w:t>
      </w:r>
    </w:p>
    <w:p w14:paraId="4B5913FE" w14:textId="77777777" w:rsidR="00EB2166" w:rsidRDefault="00EB2166">
      <w:pPr>
        <w:pStyle w:val="Textoindependiente"/>
        <w:kinsoku w:val="0"/>
        <w:overflowPunct w:val="0"/>
      </w:pPr>
    </w:p>
    <w:p w14:paraId="3360DDDA" w14:textId="77777777" w:rsidR="00EB2166" w:rsidRDefault="00EB2166">
      <w:pPr>
        <w:pStyle w:val="Textoindependiente"/>
        <w:kinsoku w:val="0"/>
        <w:overflowPunct w:val="0"/>
        <w:ind w:left="547" w:right="110"/>
        <w:jc w:val="both"/>
      </w:pPr>
      <w:r>
        <w:rPr>
          <w:b/>
          <w:bCs/>
        </w:rPr>
        <w:t>Artículo 37</w:t>
      </w:r>
      <w:r>
        <w:t>. El responsable de laboratorio verificará antes de finalizar la práctica</w:t>
      </w:r>
      <w:r>
        <w:rPr>
          <w:spacing w:val="1"/>
        </w:rPr>
        <w:t xml:space="preserve"> </w:t>
      </w:r>
      <w:r>
        <w:t>que todos los frascos de reactivo no hayan sido contaminados, se encuentren en</w:t>
      </w:r>
      <w:r>
        <w:rPr>
          <w:spacing w:val="1"/>
        </w:rPr>
        <w:t xml:space="preserve"> </w:t>
      </w:r>
      <w:r>
        <w:t>orden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completos.</w:t>
      </w:r>
      <w:r>
        <w:rPr>
          <w:spacing w:val="-14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finalizar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práctica</w:t>
      </w:r>
      <w:r>
        <w:rPr>
          <w:spacing w:val="-13"/>
        </w:rPr>
        <w:t xml:space="preserve"> </w:t>
      </w:r>
      <w:r>
        <w:t>deberán</w:t>
      </w:r>
      <w:r>
        <w:rPr>
          <w:spacing w:val="-12"/>
        </w:rPr>
        <w:t xml:space="preserve"> </w:t>
      </w:r>
      <w:r>
        <w:t>quedar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mesas</w:t>
      </w:r>
      <w:r>
        <w:rPr>
          <w:spacing w:val="-15"/>
        </w:rPr>
        <w:t xml:space="preserve"> </w:t>
      </w:r>
      <w:r>
        <w:t>limpias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secas</w:t>
      </w:r>
      <w:r>
        <w:rPr>
          <w:spacing w:val="-6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material completo.</w:t>
      </w:r>
    </w:p>
    <w:p w14:paraId="262BC139" w14:textId="77777777" w:rsidR="00EB2166" w:rsidRDefault="00EB2166">
      <w:pPr>
        <w:pStyle w:val="Textoindependiente"/>
        <w:kinsoku w:val="0"/>
        <w:overflowPunct w:val="0"/>
      </w:pPr>
    </w:p>
    <w:p w14:paraId="77A0770E" w14:textId="77777777" w:rsidR="00EB2166" w:rsidRDefault="00EB2166">
      <w:pPr>
        <w:pStyle w:val="Textoindependiente"/>
        <w:kinsoku w:val="0"/>
        <w:overflowPunct w:val="0"/>
        <w:ind w:left="548" w:right="110"/>
        <w:jc w:val="both"/>
      </w:pPr>
      <w:r>
        <w:rPr>
          <w:b/>
          <w:bCs/>
        </w:rPr>
        <w:t>Artículo 38</w:t>
      </w:r>
      <w:r>
        <w:t>. El responsable de laboratorio y /o titular de la asignatura indicarán a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estudiantes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forma</w:t>
      </w:r>
      <w:r>
        <w:rPr>
          <w:spacing w:val="-13"/>
        </w:rPr>
        <w:t xml:space="preserve"> </w:t>
      </w:r>
      <w:r>
        <w:t>correcta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desechar</w:t>
      </w:r>
      <w:r>
        <w:rPr>
          <w:spacing w:val="-17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soluciones</w:t>
      </w:r>
      <w:r>
        <w:rPr>
          <w:spacing w:val="-14"/>
        </w:rPr>
        <w:t xml:space="preserve"> </w:t>
      </w:r>
      <w:r>
        <w:t>preparadas</w:t>
      </w:r>
      <w:r>
        <w:rPr>
          <w:spacing w:val="-13"/>
        </w:rPr>
        <w:t xml:space="preserve"> </w:t>
      </w:r>
      <w:r>
        <w:t>durante</w:t>
      </w:r>
      <w:r>
        <w:rPr>
          <w:spacing w:val="-13"/>
        </w:rPr>
        <w:t xml:space="preserve"> </w:t>
      </w:r>
      <w:r>
        <w:t>las</w:t>
      </w:r>
      <w:r>
        <w:rPr>
          <w:spacing w:val="-64"/>
        </w:rPr>
        <w:t xml:space="preserve"> </w:t>
      </w:r>
      <w:r>
        <w:t>prácticas.</w:t>
      </w:r>
    </w:p>
    <w:p w14:paraId="62043BA3" w14:textId="77777777" w:rsidR="00EB2166" w:rsidRDefault="00EB2166">
      <w:pPr>
        <w:pStyle w:val="Textoindependiente"/>
        <w:kinsoku w:val="0"/>
        <w:overflowPunct w:val="0"/>
      </w:pPr>
    </w:p>
    <w:p w14:paraId="5770B740" w14:textId="77777777" w:rsidR="00EB2166" w:rsidRDefault="00EB2166">
      <w:pPr>
        <w:pStyle w:val="Textoindependiente"/>
        <w:kinsoku w:val="0"/>
        <w:overflowPunct w:val="0"/>
        <w:ind w:left="547" w:right="112"/>
        <w:jc w:val="both"/>
      </w:pPr>
      <w:r>
        <w:rPr>
          <w:b/>
          <w:bCs/>
        </w:rPr>
        <w:t xml:space="preserve">Artículo 39. </w:t>
      </w:r>
      <w:r>
        <w:t>El responsable de laboratorio supervisará que ninguno de los equipos</w:t>
      </w:r>
      <w:r>
        <w:rPr>
          <w:spacing w:val="-64"/>
        </w:rPr>
        <w:t xml:space="preserve"> </w:t>
      </w:r>
      <w:r>
        <w:t>utilizados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quede</w:t>
      </w:r>
      <w:r>
        <w:rPr>
          <w:spacing w:val="1"/>
        </w:rPr>
        <w:t xml:space="preserve"> </w:t>
      </w:r>
      <w:r>
        <w:t>conectados.</w:t>
      </w:r>
    </w:p>
    <w:p w14:paraId="1A3306B1" w14:textId="77777777" w:rsidR="00EB2166" w:rsidRDefault="00EB2166">
      <w:pPr>
        <w:pStyle w:val="Textoindependiente"/>
        <w:kinsoku w:val="0"/>
        <w:overflowPunct w:val="0"/>
      </w:pPr>
    </w:p>
    <w:p w14:paraId="3294721E" w14:textId="77777777" w:rsidR="00EB2166" w:rsidRDefault="00EB2166">
      <w:pPr>
        <w:pStyle w:val="Textoindependiente"/>
        <w:kinsoku w:val="0"/>
        <w:overflowPunct w:val="0"/>
        <w:spacing w:before="1"/>
        <w:ind w:left="547" w:right="111"/>
        <w:jc w:val="both"/>
      </w:pPr>
      <w:r>
        <w:rPr>
          <w:b/>
          <w:bCs/>
        </w:rPr>
        <w:t>Artículo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40</w:t>
      </w:r>
      <w:r>
        <w:t>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profesores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reportar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Bitácora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finalizar</w:t>
      </w:r>
      <w:r>
        <w:rPr>
          <w:spacing w:val="1"/>
        </w:rPr>
        <w:t xml:space="preserve"> </w:t>
      </w:r>
      <w:r>
        <w:t>cada</w:t>
      </w:r>
      <w:r>
        <w:rPr>
          <w:spacing w:val="-64"/>
        </w:rPr>
        <w:t xml:space="preserve"> </w:t>
      </w:r>
      <w:r>
        <w:t>práctica, las anomalías en las condiciones generales de limpieza del laboratorio,</w:t>
      </w:r>
      <w:r>
        <w:rPr>
          <w:spacing w:val="1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reactivos,</w:t>
      </w:r>
      <w:r>
        <w:rPr>
          <w:spacing w:val="-4"/>
        </w:rPr>
        <w:t xml:space="preserve"> </w:t>
      </w:r>
      <w:r>
        <w:t>equipos,</w:t>
      </w:r>
      <w:r>
        <w:rPr>
          <w:spacing w:val="-5"/>
        </w:rPr>
        <w:t xml:space="preserve"> </w:t>
      </w:r>
      <w:r>
        <w:t>dispositivos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servicios.</w:t>
      </w:r>
    </w:p>
    <w:p w14:paraId="03EABD1F" w14:textId="77777777" w:rsidR="00EB2166" w:rsidRDefault="00EB2166">
      <w:pPr>
        <w:pStyle w:val="Textoindependiente"/>
        <w:kinsoku w:val="0"/>
        <w:overflowPunct w:val="0"/>
        <w:spacing w:before="11"/>
        <w:rPr>
          <w:sz w:val="23"/>
          <w:szCs w:val="23"/>
        </w:rPr>
      </w:pPr>
    </w:p>
    <w:p w14:paraId="5F660808" w14:textId="77777777" w:rsidR="00EB2166" w:rsidRDefault="00EB2166">
      <w:pPr>
        <w:pStyle w:val="Textoindependiente"/>
        <w:kinsoku w:val="0"/>
        <w:overflowPunct w:val="0"/>
        <w:ind w:left="548" w:right="109"/>
        <w:jc w:val="both"/>
      </w:pPr>
      <w:r>
        <w:rPr>
          <w:b/>
          <w:bCs/>
        </w:rPr>
        <w:t>Artículo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41</w:t>
      </w:r>
      <w:r>
        <w:t>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laboratorio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/o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asignatura,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responsabilizarán del área donde se realiza la práctica y de las áreas de apoyo</w:t>
      </w:r>
      <w:r>
        <w:rPr>
          <w:spacing w:val="1"/>
        </w:rPr>
        <w:t xml:space="preserve"> </w:t>
      </w:r>
      <w:r>
        <w:t>utilizadas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 desarrollo</w:t>
      </w:r>
      <w:r>
        <w:rPr>
          <w:spacing w:val="1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mismas.</w:t>
      </w:r>
    </w:p>
    <w:p w14:paraId="684EF677" w14:textId="77777777" w:rsidR="00EB2166" w:rsidRDefault="00EB2166">
      <w:pPr>
        <w:pStyle w:val="Textoindependiente"/>
        <w:kinsoku w:val="0"/>
        <w:overflowPunct w:val="0"/>
      </w:pPr>
    </w:p>
    <w:p w14:paraId="38523216" w14:textId="77777777" w:rsidR="00EB2166" w:rsidRDefault="00EB2166">
      <w:pPr>
        <w:pStyle w:val="Textoindependiente"/>
        <w:kinsoku w:val="0"/>
        <w:overflowPunct w:val="0"/>
        <w:ind w:left="548" w:right="110"/>
        <w:jc w:val="both"/>
      </w:pPr>
      <w:r>
        <w:rPr>
          <w:b/>
          <w:bCs/>
        </w:rPr>
        <w:t>Artículo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42</w:t>
      </w:r>
      <w:r>
        <w:t>.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responsable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laboratorio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/o</w:t>
      </w:r>
      <w:r>
        <w:rPr>
          <w:spacing w:val="-7"/>
        </w:rPr>
        <w:t xml:space="preserve"> </w:t>
      </w:r>
      <w:r>
        <w:t>titular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asignatura</w:t>
      </w:r>
      <w:r>
        <w:rPr>
          <w:spacing w:val="-7"/>
        </w:rPr>
        <w:t xml:space="preserve"> </w:t>
      </w:r>
      <w:r>
        <w:t>controlarán</w:t>
      </w:r>
      <w:r>
        <w:rPr>
          <w:spacing w:val="-7"/>
        </w:rPr>
        <w:t xml:space="preserve"> </w:t>
      </w:r>
      <w:r>
        <w:t>la</w:t>
      </w:r>
      <w:r>
        <w:rPr>
          <w:spacing w:val="-65"/>
        </w:rPr>
        <w:t xml:space="preserve"> </w:t>
      </w:r>
      <w:r>
        <w:t>disciplina y asistencia de los estudiantes. La asistencia estará controlada al inicio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práctica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lista</w:t>
      </w:r>
      <w:r>
        <w:rPr>
          <w:spacing w:val="-6"/>
        </w:rPr>
        <w:t xml:space="preserve"> </w:t>
      </w:r>
      <w:r>
        <w:t>oral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finalizar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sesión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laboratorio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firmará</w:t>
      </w:r>
      <w:r>
        <w:rPr>
          <w:spacing w:val="-64"/>
        </w:rPr>
        <w:t xml:space="preserve"> </w:t>
      </w:r>
      <w:r>
        <w:t xml:space="preserve">o sellará el cuaderno de trabajo en forma individual </w:t>
      </w:r>
      <w:proofErr w:type="spellStart"/>
      <w:r>
        <w:t>ó</w:t>
      </w:r>
      <w:proofErr w:type="spellEnd"/>
      <w:r>
        <w:t xml:space="preserve"> en equipo según lo disponga</w:t>
      </w:r>
      <w:r>
        <w:rPr>
          <w:spacing w:val="-6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profesor</w:t>
      </w:r>
      <w:r>
        <w:rPr>
          <w:spacing w:val="-1"/>
        </w:rPr>
        <w:t xml:space="preserve"> </w:t>
      </w:r>
      <w:r>
        <w:t>titular.</w:t>
      </w:r>
    </w:p>
    <w:p w14:paraId="44583D53" w14:textId="77777777" w:rsidR="00EB2166" w:rsidRDefault="00EB2166">
      <w:pPr>
        <w:pStyle w:val="Textoindependiente"/>
        <w:kinsoku w:val="0"/>
        <w:overflowPunct w:val="0"/>
      </w:pPr>
    </w:p>
    <w:p w14:paraId="08356FFF" w14:textId="77777777" w:rsidR="00EB2166" w:rsidRDefault="00EB2166">
      <w:pPr>
        <w:pStyle w:val="Textoindependiente"/>
        <w:kinsoku w:val="0"/>
        <w:overflowPunct w:val="0"/>
        <w:ind w:left="548" w:right="111"/>
        <w:jc w:val="both"/>
      </w:pPr>
      <w:r>
        <w:rPr>
          <w:b/>
          <w:bCs/>
          <w:spacing w:val="-1"/>
        </w:rPr>
        <w:t>Artículo</w:t>
      </w:r>
      <w:r>
        <w:rPr>
          <w:b/>
          <w:bCs/>
          <w:spacing w:val="-14"/>
        </w:rPr>
        <w:t xml:space="preserve"> </w:t>
      </w:r>
      <w:r>
        <w:rPr>
          <w:b/>
          <w:bCs/>
          <w:spacing w:val="-1"/>
        </w:rPr>
        <w:t>43</w:t>
      </w:r>
      <w:r>
        <w:rPr>
          <w:spacing w:val="-1"/>
        </w:rPr>
        <w:t>.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responsable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laboratorio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/o</w:t>
      </w:r>
      <w:r>
        <w:rPr>
          <w:spacing w:val="-13"/>
        </w:rPr>
        <w:t xml:space="preserve"> </w:t>
      </w:r>
      <w:r>
        <w:t>titular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asignatura</w:t>
      </w:r>
      <w:r>
        <w:rPr>
          <w:spacing w:val="-13"/>
        </w:rPr>
        <w:t xml:space="preserve"> </w:t>
      </w:r>
      <w:r>
        <w:t>permanecerán</w:t>
      </w:r>
      <w:r>
        <w:rPr>
          <w:spacing w:val="-64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laboratorio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supervisarán cada</w:t>
      </w:r>
      <w:r>
        <w:rPr>
          <w:spacing w:val="-1"/>
        </w:rPr>
        <w:t xml:space="preserve"> </w:t>
      </w:r>
      <w:r>
        <w:t>práctica de</w:t>
      </w:r>
      <w:r>
        <w:rPr>
          <w:spacing w:val="-1"/>
        </w:rPr>
        <w:t xml:space="preserve"> </w:t>
      </w:r>
      <w:r>
        <w:t>inicio a</w:t>
      </w:r>
      <w:r>
        <w:rPr>
          <w:spacing w:val="-2"/>
        </w:rPr>
        <w:t xml:space="preserve"> </w:t>
      </w:r>
      <w:r>
        <w:t>fin.</w:t>
      </w:r>
    </w:p>
    <w:p w14:paraId="0516511F" w14:textId="77777777" w:rsidR="00EB2166" w:rsidRDefault="00EB2166">
      <w:pPr>
        <w:pStyle w:val="Textoindependiente"/>
        <w:kinsoku w:val="0"/>
        <w:overflowPunct w:val="0"/>
      </w:pPr>
    </w:p>
    <w:p w14:paraId="4432D0AD" w14:textId="77777777" w:rsidR="00EB2166" w:rsidRDefault="00EB2166">
      <w:pPr>
        <w:pStyle w:val="Textoindependiente"/>
        <w:kinsoku w:val="0"/>
        <w:overflowPunct w:val="0"/>
        <w:ind w:left="548" w:right="110"/>
        <w:jc w:val="both"/>
      </w:pPr>
      <w:r>
        <w:rPr>
          <w:b/>
          <w:bCs/>
        </w:rPr>
        <w:t>Artículo 44</w:t>
      </w:r>
      <w:r>
        <w:t>. El responsable de laboratorio y /o titular de la asignatura, verificarán</w:t>
      </w:r>
      <w:r>
        <w:rPr>
          <w:spacing w:val="1"/>
        </w:rPr>
        <w:t xml:space="preserve"> </w:t>
      </w:r>
      <w:r>
        <w:t>las condiciones de seguridad para realizar cada práctica, a falta de estas se podrá</w:t>
      </w:r>
      <w:r>
        <w:rPr>
          <w:spacing w:val="1"/>
        </w:rPr>
        <w:t xml:space="preserve"> </w:t>
      </w:r>
      <w:r>
        <w:t>suspender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misma,</w:t>
      </w:r>
      <w:r>
        <w:rPr>
          <w:spacing w:val="-2"/>
        </w:rPr>
        <w:t xml:space="preserve"> </w:t>
      </w:r>
      <w:r>
        <w:t>con aviso</w:t>
      </w:r>
      <w:r>
        <w:rPr>
          <w:spacing w:val="1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coordinación de nivel.</w:t>
      </w:r>
    </w:p>
    <w:p w14:paraId="6C7C6273" w14:textId="77777777" w:rsidR="00EB2166" w:rsidRDefault="00EB2166">
      <w:pPr>
        <w:pStyle w:val="Textoindependiente"/>
        <w:kinsoku w:val="0"/>
        <w:overflowPunct w:val="0"/>
        <w:spacing w:before="9"/>
        <w:rPr>
          <w:sz w:val="23"/>
          <w:szCs w:val="23"/>
        </w:rPr>
      </w:pPr>
    </w:p>
    <w:p w14:paraId="7AD9BB4D" w14:textId="77777777" w:rsidR="00EB2166" w:rsidRDefault="00EB2166">
      <w:pPr>
        <w:pStyle w:val="Textoindependiente"/>
        <w:kinsoku w:val="0"/>
        <w:overflowPunct w:val="0"/>
        <w:spacing w:before="1"/>
        <w:ind w:left="548" w:right="110"/>
        <w:jc w:val="both"/>
      </w:pPr>
      <w:r>
        <w:rPr>
          <w:b/>
          <w:bCs/>
        </w:rPr>
        <w:t>Artículo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45</w:t>
      </w:r>
      <w:r>
        <w:t>.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responsable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laboratorio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/o</w:t>
      </w:r>
      <w:r>
        <w:rPr>
          <w:spacing w:val="-9"/>
        </w:rPr>
        <w:t xml:space="preserve"> </w:t>
      </w:r>
      <w:r>
        <w:t>titular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asignatura,</w:t>
      </w:r>
      <w:r>
        <w:rPr>
          <w:spacing w:val="-10"/>
        </w:rPr>
        <w:t xml:space="preserve"> </w:t>
      </w:r>
      <w:r>
        <w:t>deberán</w:t>
      </w:r>
      <w:r>
        <w:rPr>
          <w:spacing w:val="-9"/>
        </w:rPr>
        <w:t xml:space="preserve"> </w:t>
      </w:r>
      <w:r>
        <w:t>usar</w:t>
      </w:r>
      <w:r>
        <w:rPr>
          <w:spacing w:val="-64"/>
        </w:rPr>
        <w:t xml:space="preserve"> </w:t>
      </w:r>
      <w:r>
        <w:t>dentro de los laboratorios bata de tela de algodón y el equipo de seguridad que se</w:t>
      </w:r>
      <w:r>
        <w:rPr>
          <w:spacing w:val="1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obligatorio.</w:t>
      </w:r>
    </w:p>
    <w:p w14:paraId="0DF37DF9" w14:textId="77777777" w:rsidR="00EB2166" w:rsidRDefault="00EB2166">
      <w:pPr>
        <w:pStyle w:val="Textoindependiente"/>
        <w:kinsoku w:val="0"/>
        <w:overflowPunct w:val="0"/>
      </w:pPr>
    </w:p>
    <w:p w14:paraId="51347CD1" w14:textId="77777777" w:rsidR="00EB2166" w:rsidRDefault="00EB2166">
      <w:pPr>
        <w:pStyle w:val="Textoindependiente"/>
        <w:kinsoku w:val="0"/>
        <w:overflowPunct w:val="0"/>
        <w:ind w:left="548" w:right="108"/>
        <w:jc w:val="both"/>
      </w:pPr>
      <w:r>
        <w:rPr>
          <w:b/>
          <w:bCs/>
        </w:rPr>
        <w:t>Artículo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46</w:t>
      </w:r>
      <w:r>
        <w:t>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laboratorio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/o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asignatura,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responsabilizarán</w:t>
      </w:r>
      <w:r>
        <w:rPr>
          <w:spacing w:val="-15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condiciones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trabajo</w:t>
      </w:r>
      <w:r>
        <w:rPr>
          <w:spacing w:val="-1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seguridad</w:t>
      </w:r>
      <w:r>
        <w:rPr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cual</w:t>
      </w:r>
      <w:r>
        <w:rPr>
          <w:spacing w:val="-15"/>
        </w:rPr>
        <w:t xml:space="preserve"> </w:t>
      </w:r>
      <w:r>
        <w:t>deberán</w:t>
      </w:r>
      <w:r>
        <w:rPr>
          <w:spacing w:val="-65"/>
        </w:rPr>
        <w:t xml:space="preserve"> </w:t>
      </w:r>
      <w:r>
        <w:t>indicar en sus requisiciones los puntos críticos de seguridad en cada práctica que</w:t>
      </w:r>
      <w:r>
        <w:rPr>
          <w:spacing w:val="1"/>
        </w:rPr>
        <w:t xml:space="preserve"> </w:t>
      </w:r>
      <w:r>
        <w:t>realicen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deberán</w:t>
      </w:r>
      <w:r>
        <w:rPr>
          <w:spacing w:val="6"/>
        </w:rPr>
        <w:t xml:space="preserve"> </w:t>
      </w:r>
      <w:r>
        <w:t>hacer</w:t>
      </w:r>
      <w:r>
        <w:rPr>
          <w:spacing w:val="4"/>
        </w:rPr>
        <w:t xml:space="preserve"> </w:t>
      </w:r>
      <w:r>
        <w:t>énfasis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sus</w:t>
      </w:r>
      <w:r>
        <w:rPr>
          <w:spacing w:val="5"/>
        </w:rPr>
        <w:t xml:space="preserve"> </w:t>
      </w:r>
      <w:r>
        <w:t>estudiantes</w:t>
      </w:r>
      <w:r>
        <w:rPr>
          <w:spacing w:val="4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estos</w:t>
      </w:r>
      <w:r>
        <w:rPr>
          <w:spacing w:val="5"/>
        </w:rPr>
        <w:t xml:space="preserve"> </w:t>
      </w:r>
      <w:r>
        <w:t>puntos</w:t>
      </w:r>
      <w:r>
        <w:rPr>
          <w:spacing w:val="3"/>
        </w:rPr>
        <w:t xml:space="preserve"> </w:t>
      </w:r>
      <w:r>
        <w:t>antes</w:t>
      </w:r>
      <w:r>
        <w:rPr>
          <w:spacing w:val="3"/>
        </w:rPr>
        <w:t xml:space="preserve"> </w:t>
      </w:r>
      <w:r>
        <w:t>de</w:t>
      </w:r>
    </w:p>
    <w:p w14:paraId="65A54314" w14:textId="77777777" w:rsidR="00EB2166" w:rsidRDefault="00EB2166">
      <w:pPr>
        <w:pStyle w:val="Textoindependiente"/>
        <w:kinsoku w:val="0"/>
        <w:overflowPunct w:val="0"/>
        <w:ind w:left="548" w:right="108"/>
        <w:jc w:val="both"/>
        <w:sectPr w:rsidR="00EB2166">
          <w:pgSz w:w="12240" w:h="15840"/>
          <w:pgMar w:top="1340" w:right="1020" w:bottom="1600" w:left="1720" w:header="183" w:footer="1404" w:gutter="0"/>
          <w:cols w:space="720"/>
          <w:noEndnote/>
        </w:sectPr>
      </w:pPr>
    </w:p>
    <w:p w14:paraId="100B385A" w14:textId="77777777" w:rsidR="00EB2166" w:rsidRDefault="00EB2166">
      <w:pPr>
        <w:pStyle w:val="Textoindependiente"/>
        <w:kinsoku w:val="0"/>
        <w:overflowPunct w:val="0"/>
        <w:spacing w:before="64"/>
        <w:ind w:left="548" w:right="109"/>
        <w:jc w:val="both"/>
      </w:pPr>
      <w:r>
        <w:lastRenderedPageBreak/>
        <w:t>iniciar la misma a fin de que se verifique que los estudiantes tengan conocimiento</w:t>
      </w:r>
      <w:r>
        <w:rPr>
          <w:spacing w:val="1"/>
        </w:rPr>
        <w:t xml:space="preserve"> </w:t>
      </w:r>
      <w:r>
        <w:t>de dichos puntos.</w:t>
      </w:r>
    </w:p>
    <w:p w14:paraId="197D7F42" w14:textId="77777777" w:rsidR="00EB2166" w:rsidRDefault="00EB2166">
      <w:pPr>
        <w:pStyle w:val="Textoindependiente"/>
        <w:kinsoku w:val="0"/>
        <w:overflowPunct w:val="0"/>
      </w:pPr>
    </w:p>
    <w:p w14:paraId="7E87C10B" w14:textId="77777777" w:rsidR="00EB2166" w:rsidRDefault="00EB2166">
      <w:pPr>
        <w:pStyle w:val="Textoindependiente"/>
        <w:kinsoku w:val="0"/>
        <w:overflowPunct w:val="0"/>
        <w:ind w:left="548" w:right="111"/>
        <w:jc w:val="both"/>
      </w:pPr>
      <w:r>
        <w:rPr>
          <w:b/>
          <w:bCs/>
        </w:rPr>
        <w:t>Artículo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47</w:t>
      </w:r>
      <w:r>
        <w:t>.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responsable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laboratorio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/o</w:t>
      </w:r>
      <w:r>
        <w:rPr>
          <w:spacing w:val="-7"/>
        </w:rPr>
        <w:t xml:space="preserve"> </w:t>
      </w:r>
      <w:r>
        <w:t>titular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asignatura,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permitirán</w:t>
      </w:r>
      <w:r>
        <w:rPr>
          <w:spacing w:val="-6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permanencia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ajenas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desarrollando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prácticas.</w:t>
      </w:r>
    </w:p>
    <w:p w14:paraId="3905BA6F" w14:textId="77777777" w:rsidR="00EB2166" w:rsidRDefault="00EB2166">
      <w:pPr>
        <w:pStyle w:val="Textoindependiente"/>
        <w:kinsoku w:val="0"/>
        <w:overflowPunct w:val="0"/>
      </w:pPr>
    </w:p>
    <w:p w14:paraId="2BCDFC7B" w14:textId="77777777" w:rsidR="00EB2166" w:rsidRDefault="00EB2166">
      <w:pPr>
        <w:pStyle w:val="Textoindependiente"/>
        <w:kinsoku w:val="0"/>
        <w:overflowPunct w:val="0"/>
        <w:ind w:left="547" w:right="108"/>
        <w:jc w:val="both"/>
      </w:pPr>
      <w:r>
        <w:rPr>
          <w:b/>
          <w:bCs/>
        </w:rPr>
        <w:t xml:space="preserve">Artículo 48. </w:t>
      </w:r>
      <w:r>
        <w:t>El responsable de laboratorio y /o titular de la asignatura, tendrán la</w:t>
      </w:r>
      <w:r>
        <w:rPr>
          <w:spacing w:val="1"/>
        </w:rPr>
        <w:t xml:space="preserve"> </w:t>
      </w:r>
      <w:r>
        <w:t>obligación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asistir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reuniones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convoque</w:t>
      </w:r>
      <w:r>
        <w:rPr>
          <w:spacing w:val="-6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semestre.</w:t>
      </w:r>
    </w:p>
    <w:p w14:paraId="185BD174" w14:textId="77777777" w:rsidR="00EB2166" w:rsidRDefault="00EB2166">
      <w:pPr>
        <w:pStyle w:val="Textoindependiente"/>
        <w:kinsoku w:val="0"/>
        <w:overflowPunct w:val="0"/>
      </w:pPr>
    </w:p>
    <w:p w14:paraId="157F0FA8" w14:textId="77777777" w:rsidR="00EB2166" w:rsidRDefault="00EB2166">
      <w:pPr>
        <w:pStyle w:val="Textoindependiente"/>
        <w:kinsoku w:val="0"/>
        <w:overflowPunct w:val="0"/>
        <w:ind w:left="547" w:right="113"/>
        <w:jc w:val="both"/>
      </w:pPr>
      <w:r>
        <w:rPr>
          <w:b/>
          <w:bCs/>
        </w:rPr>
        <w:t>Artículo 49</w:t>
      </w:r>
      <w:r>
        <w:t>. El responsable de laboratorio y /o titular de la asignatura, verificar la</w:t>
      </w:r>
      <w:r>
        <w:rPr>
          <w:spacing w:val="1"/>
        </w:rPr>
        <w:t xml:space="preserve"> </w:t>
      </w:r>
      <w:r>
        <w:t>salida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totalidad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alumnos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laboratorio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verificar</w:t>
      </w:r>
      <w:r>
        <w:rPr>
          <w:spacing w:val="-3"/>
        </w:rPr>
        <w:t xml:space="preserve"> </w:t>
      </w:r>
      <w:r>
        <w:t>quede</w:t>
      </w:r>
      <w:r>
        <w:rPr>
          <w:spacing w:val="-2"/>
        </w:rPr>
        <w:t xml:space="preserve"> </w:t>
      </w:r>
      <w:r>
        <w:t>asegurado.</w:t>
      </w:r>
    </w:p>
    <w:p w14:paraId="46886291" w14:textId="77777777" w:rsidR="00EB2166" w:rsidRDefault="00EB2166">
      <w:pPr>
        <w:pStyle w:val="Textoindependiente"/>
        <w:kinsoku w:val="0"/>
        <w:overflowPunct w:val="0"/>
      </w:pPr>
    </w:p>
    <w:p w14:paraId="793A39E7" w14:textId="77777777" w:rsidR="00EB2166" w:rsidRDefault="00EB2166">
      <w:pPr>
        <w:pStyle w:val="Textoindependiente"/>
        <w:kinsoku w:val="0"/>
        <w:overflowPunct w:val="0"/>
        <w:ind w:left="547" w:right="111"/>
        <w:jc w:val="both"/>
      </w:pPr>
      <w:r>
        <w:rPr>
          <w:b/>
          <w:bCs/>
        </w:rPr>
        <w:t>Artículo 50</w:t>
      </w:r>
      <w:r>
        <w:t xml:space="preserve">. La </w:t>
      </w:r>
      <w:r w:rsidR="00780C76">
        <w:t>dirección</w:t>
      </w:r>
      <w:r>
        <w:t xml:space="preserve"> de nivel, atenderá los problemas de los estudiantes</w:t>
      </w:r>
      <w:r>
        <w:rPr>
          <w:spacing w:val="1"/>
        </w:rPr>
        <w:t xml:space="preserve"> </w:t>
      </w:r>
      <w:r>
        <w:t>relacionados</w:t>
      </w:r>
      <w:r>
        <w:rPr>
          <w:spacing w:val="-1"/>
        </w:rPr>
        <w:t xml:space="preserve"> </w:t>
      </w:r>
      <w:r>
        <w:t>con el</w:t>
      </w:r>
      <w:r>
        <w:rPr>
          <w:spacing w:val="-1"/>
        </w:rPr>
        <w:t xml:space="preserve"> </w:t>
      </w:r>
      <w:r>
        <w:t>laboratorio,</w:t>
      </w:r>
      <w:r>
        <w:rPr>
          <w:spacing w:val="-3"/>
        </w:rPr>
        <w:t xml:space="preserve"> </w:t>
      </w:r>
      <w:r>
        <w:t>en su</w:t>
      </w:r>
      <w:r>
        <w:rPr>
          <w:spacing w:val="1"/>
        </w:rPr>
        <w:t xml:space="preserve"> </w:t>
      </w:r>
      <w:r>
        <w:t>horario</w:t>
      </w:r>
      <w:r>
        <w:rPr>
          <w:spacing w:val="-2"/>
        </w:rPr>
        <w:t xml:space="preserve"> </w:t>
      </w:r>
      <w:r>
        <w:t>correspondiente.</w:t>
      </w:r>
    </w:p>
    <w:p w14:paraId="49CC3BF8" w14:textId="77777777" w:rsidR="00EB2166" w:rsidRDefault="00EB2166">
      <w:pPr>
        <w:pStyle w:val="Textoindependiente"/>
        <w:kinsoku w:val="0"/>
        <w:overflowPunct w:val="0"/>
        <w:rPr>
          <w:sz w:val="26"/>
          <w:szCs w:val="26"/>
        </w:rPr>
      </w:pPr>
    </w:p>
    <w:p w14:paraId="3B25660C" w14:textId="77777777" w:rsidR="00EB2166" w:rsidRDefault="00EB2166">
      <w:pPr>
        <w:pStyle w:val="Textoindependiente"/>
        <w:kinsoku w:val="0"/>
        <w:overflowPunct w:val="0"/>
        <w:rPr>
          <w:sz w:val="26"/>
          <w:szCs w:val="26"/>
        </w:rPr>
      </w:pPr>
    </w:p>
    <w:p w14:paraId="24C8A2BE" w14:textId="77777777" w:rsidR="00EB2166" w:rsidRDefault="00EB2166" w:rsidP="00943CBD">
      <w:pPr>
        <w:pStyle w:val="Ttulo1"/>
      </w:pPr>
      <w:bookmarkStart w:id="7" w:name="_Toc200542495"/>
      <w:r>
        <w:t>CAPÍTULO</w:t>
      </w:r>
      <w:r>
        <w:rPr>
          <w:spacing w:val="-1"/>
        </w:rPr>
        <w:t xml:space="preserve"> </w:t>
      </w:r>
      <w:r>
        <w:t>IV</w:t>
      </w:r>
      <w:bookmarkEnd w:id="7"/>
    </w:p>
    <w:p w14:paraId="776A4F64" w14:textId="77777777" w:rsidR="00EB2166" w:rsidRDefault="00EB2166" w:rsidP="00943CBD">
      <w:pPr>
        <w:pStyle w:val="Ttulo1"/>
      </w:pPr>
      <w:bookmarkStart w:id="8" w:name="_Toc200542496"/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RESPONSABILIDADES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SANCIONES</w:t>
      </w:r>
      <w:bookmarkEnd w:id="8"/>
    </w:p>
    <w:p w14:paraId="4474995A" w14:textId="77777777" w:rsidR="00EB2166" w:rsidRDefault="00EB2166">
      <w:pPr>
        <w:pStyle w:val="Textoindependiente"/>
        <w:kinsoku w:val="0"/>
        <w:overflowPunct w:val="0"/>
        <w:rPr>
          <w:b/>
          <w:bCs/>
        </w:rPr>
      </w:pPr>
    </w:p>
    <w:p w14:paraId="482BEC6F" w14:textId="77777777" w:rsidR="00EB2166" w:rsidRDefault="00EB2166" w:rsidP="008D4D3C">
      <w:pPr>
        <w:pStyle w:val="Textoindependiente"/>
        <w:kinsoku w:val="0"/>
        <w:overflowPunct w:val="0"/>
        <w:ind w:left="547" w:right="110"/>
        <w:jc w:val="both"/>
      </w:pPr>
      <w:r>
        <w:rPr>
          <w:b/>
          <w:bCs/>
        </w:rPr>
        <w:t>Artículo 51</w:t>
      </w:r>
      <w:r>
        <w:t>. Las sanciones a todo estudiante o profesor que viole este reglamento</w:t>
      </w:r>
      <w:r>
        <w:rPr>
          <w:spacing w:val="-64"/>
        </w:rPr>
        <w:t xml:space="preserve"> </w:t>
      </w:r>
      <w:r>
        <w:t>serán determinadas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</w:t>
      </w:r>
      <w:r w:rsidR="00780C76">
        <w:t>a dirección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nivel 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CTC.</w:t>
      </w:r>
    </w:p>
    <w:p w14:paraId="581A36E3" w14:textId="77777777" w:rsidR="008D4D3C" w:rsidRPr="008D4D3C" w:rsidRDefault="008D4D3C" w:rsidP="008D4D3C">
      <w:pPr>
        <w:pStyle w:val="Textoindependiente"/>
        <w:kinsoku w:val="0"/>
        <w:overflowPunct w:val="0"/>
        <w:ind w:left="547" w:right="110"/>
        <w:jc w:val="both"/>
      </w:pPr>
    </w:p>
    <w:p w14:paraId="00B89722" w14:textId="77777777" w:rsidR="00EB2166" w:rsidRPr="00E52D3C" w:rsidRDefault="00EB2166" w:rsidP="00943CBD">
      <w:pPr>
        <w:pStyle w:val="Ttulo1"/>
      </w:pPr>
      <w:bookmarkStart w:id="9" w:name="_Toc200542497"/>
      <w:r w:rsidRPr="00E52D3C">
        <w:t>TRANSITORIO</w:t>
      </w:r>
      <w:bookmarkEnd w:id="9"/>
    </w:p>
    <w:p w14:paraId="448A9FB6" w14:textId="77777777" w:rsidR="00EB2166" w:rsidRDefault="00EB2166" w:rsidP="00943CBD">
      <w:pPr>
        <w:pStyle w:val="Ttulo1"/>
      </w:pPr>
    </w:p>
    <w:p w14:paraId="151DD0FA" w14:textId="77777777" w:rsidR="00EB2166" w:rsidRDefault="00EB2166">
      <w:pPr>
        <w:pStyle w:val="Textoindependiente"/>
        <w:kinsoku w:val="0"/>
        <w:overflowPunct w:val="0"/>
        <w:ind w:left="547" w:right="111"/>
        <w:jc w:val="both"/>
      </w:pPr>
      <w:r>
        <w:rPr>
          <w:b/>
          <w:bCs/>
        </w:rPr>
        <w:t>Artículo primero</w:t>
      </w:r>
      <w:r>
        <w:t>. La presente normatividad entrara en vigor al día siguiente de su</w:t>
      </w:r>
      <w:r>
        <w:rPr>
          <w:spacing w:val="-64"/>
        </w:rPr>
        <w:t xml:space="preserve"> </w:t>
      </w:r>
      <w:r>
        <w:t>publicación.</w:t>
      </w:r>
    </w:p>
    <w:p w14:paraId="33E6CD2E" w14:textId="77777777" w:rsidR="00EB2166" w:rsidRDefault="00EB2166">
      <w:pPr>
        <w:pStyle w:val="Textoindependiente"/>
        <w:kinsoku w:val="0"/>
        <w:overflowPunct w:val="0"/>
      </w:pPr>
    </w:p>
    <w:p w14:paraId="385A26B1" w14:textId="77777777" w:rsidR="00EB2166" w:rsidRDefault="00EB2166">
      <w:pPr>
        <w:pStyle w:val="Textoindependiente"/>
        <w:kinsoku w:val="0"/>
        <w:overflowPunct w:val="0"/>
        <w:ind w:left="547" w:right="112"/>
        <w:jc w:val="both"/>
      </w:pPr>
      <w:r>
        <w:rPr>
          <w:b/>
          <w:bCs/>
        </w:rPr>
        <w:t>Artículo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segundo</w:t>
      </w:r>
      <w:r>
        <w:t>.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reforma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aprobada</w:t>
      </w:r>
      <w:r>
        <w:rPr>
          <w:spacing w:val="-6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académica.</w:t>
      </w:r>
    </w:p>
    <w:p w14:paraId="758B2AFD" w14:textId="77777777" w:rsidR="00EB2166" w:rsidRDefault="00EB2166">
      <w:pPr>
        <w:pStyle w:val="Textoindependiente"/>
        <w:kinsoku w:val="0"/>
        <w:overflowPunct w:val="0"/>
        <w:spacing w:before="9"/>
        <w:rPr>
          <w:sz w:val="23"/>
          <w:szCs w:val="23"/>
        </w:rPr>
      </w:pPr>
    </w:p>
    <w:p w14:paraId="76FD322E" w14:textId="77777777" w:rsidR="00EB2166" w:rsidRDefault="00EB2166">
      <w:pPr>
        <w:pStyle w:val="Textoindependiente"/>
        <w:kinsoku w:val="0"/>
        <w:overflowPunct w:val="0"/>
        <w:spacing w:before="1"/>
        <w:ind w:left="547" w:right="109"/>
        <w:jc w:val="both"/>
      </w:pPr>
      <w:r>
        <w:t>Revisado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actualizado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Académica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Independencia y Universidad del Altiplano y entra en vigor a partir del ciclo escolar</w:t>
      </w:r>
      <w:r>
        <w:rPr>
          <w:spacing w:val="-64"/>
        </w:rPr>
        <w:t xml:space="preserve"> </w:t>
      </w:r>
      <w:r>
        <w:t>202</w:t>
      </w:r>
      <w:r w:rsidR="00A8592D">
        <w:t>5</w:t>
      </w:r>
      <w:r>
        <w:t>-202</w:t>
      </w:r>
      <w:r w:rsidR="00A8592D">
        <w:t>6</w:t>
      </w:r>
      <w:r>
        <w:t>.</w:t>
      </w:r>
    </w:p>
    <w:p w14:paraId="6A7AFBBB" w14:textId="77777777" w:rsidR="00EB2166" w:rsidRDefault="00EB2166">
      <w:pPr>
        <w:pStyle w:val="Textoindependiente"/>
        <w:kinsoku w:val="0"/>
        <w:overflowPunct w:val="0"/>
        <w:rPr>
          <w:sz w:val="26"/>
          <w:szCs w:val="26"/>
        </w:rPr>
      </w:pPr>
    </w:p>
    <w:p w14:paraId="0B1819DE" w14:textId="77777777" w:rsidR="00EB2166" w:rsidRDefault="00EB2166">
      <w:pPr>
        <w:pStyle w:val="Textoindependiente"/>
        <w:kinsoku w:val="0"/>
        <w:overflowPunct w:val="0"/>
        <w:rPr>
          <w:sz w:val="26"/>
          <w:szCs w:val="26"/>
        </w:rPr>
      </w:pPr>
    </w:p>
    <w:p w14:paraId="36A50076" w14:textId="77777777" w:rsidR="00EB2166" w:rsidRDefault="00EB2166">
      <w:pPr>
        <w:pStyle w:val="Textoindependiente"/>
        <w:kinsoku w:val="0"/>
        <w:overflowPunct w:val="0"/>
        <w:spacing w:before="5"/>
        <w:rPr>
          <w:sz w:val="30"/>
          <w:szCs w:val="30"/>
        </w:rPr>
      </w:pPr>
    </w:p>
    <w:p w14:paraId="730F8C26" w14:textId="77777777" w:rsidR="00EB2166" w:rsidRDefault="00EB2166">
      <w:pPr>
        <w:pStyle w:val="Textoindependiente"/>
        <w:kinsoku w:val="0"/>
        <w:overflowPunct w:val="0"/>
        <w:ind w:left="5650"/>
      </w:pPr>
      <w:r>
        <w:t>Tlaxcala,</w:t>
      </w:r>
      <w:r>
        <w:rPr>
          <w:spacing w:val="-4"/>
        </w:rPr>
        <w:t xml:space="preserve"> </w:t>
      </w:r>
      <w:proofErr w:type="spellStart"/>
      <w:r>
        <w:t>Tlax</w:t>
      </w:r>
      <w:proofErr w:type="spellEnd"/>
      <w:r>
        <w:t>.,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Pr="00F55068">
        <w:rPr>
          <w:b/>
          <w:bCs/>
        </w:rPr>
        <w:t>agosto</w:t>
      </w:r>
      <w:r w:rsidRPr="00F55068">
        <w:rPr>
          <w:b/>
          <w:bCs/>
          <w:spacing w:val="-3"/>
        </w:rPr>
        <w:t xml:space="preserve"> </w:t>
      </w:r>
      <w:r w:rsidRPr="00F55068">
        <w:rPr>
          <w:b/>
          <w:bCs/>
        </w:rPr>
        <w:t>de</w:t>
      </w:r>
      <w:r w:rsidRPr="00F55068">
        <w:rPr>
          <w:b/>
          <w:bCs/>
          <w:spacing w:val="-2"/>
        </w:rPr>
        <w:t xml:space="preserve"> </w:t>
      </w:r>
      <w:r w:rsidRPr="00F55068">
        <w:rPr>
          <w:b/>
          <w:bCs/>
        </w:rPr>
        <w:t>202</w:t>
      </w:r>
      <w:r w:rsidR="00A8592D" w:rsidRPr="00F55068">
        <w:rPr>
          <w:b/>
          <w:bCs/>
        </w:rPr>
        <w:t>5</w:t>
      </w:r>
      <w:r>
        <w:t>.</w:t>
      </w:r>
    </w:p>
    <w:sectPr w:rsidR="00EB2166">
      <w:pgSz w:w="12240" w:h="15840"/>
      <w:pgMar w:top="1340" w:right="1020" w:bottom="1600" w:left="1720" w:header="183" w:footer="140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2673" w14:textId="77777777" w:rsidR="00A6247A" w:rsidRDefault="00A6247A">
      <w:r>
        <w:separator/>
      </w:r>
    </w:p>
  </w:endnote>
  <w:endnote w:type="continuationSeparator" w:id="0">
    <w:p w14:paraId="7CE5D4D9" w14:textId="77777777" w:rsidR="00A6247A" w:rsidRDefault="00A6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3FA3" w14:textId="45745729" w:rsidR="00EB2166" w:rsidRDefault="00F55068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1F1E46AE" wp14:editId="102E4CF5">
              <wp:simplePos x="0" y="0"/>
              <wp:positionH relativeFrom="page">
                <wp:posOffset>2204720</wp:posOffset>
              </wp:positionH>
              <wp:positionV relativeFrom="page">
                <wp:posOffset>9398635</wp:posOffset>
              </wp:positionV>
              <wp:extent cx="5507355" cy="34226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735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0A240" w14:textId="77777777" w:rsidR="00EB2166" w:rsidRPr="00943CBD" w:rsidRDefault="00EB2166">
                          <w:pPr>
                            <w:pStyle w:val="Textoindependiente"/>
                            <w:kinsoku w:val="0"/>
                            <w:overflowPunct w:val="0"/>
                            <w:ind w:right="18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43CBD">
                            <w:rPr>
                              <w:sz w:val="20"/>
                              <w:szCs w:val="20"/>
                            </w:rPr>
                            <w:t>Página</w:t>
                          </w:r>
                          <w:r w:rsidRPr="00943CBD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43CBD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43CBD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943CBD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8592D" w:rsidRPr="00943CBD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943CBD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  <w:r w:rsidRPr="00943CBD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43CBD">
                            <w:rPr>
                              <w:sz w:val="20"/>
                              <w:szCs w:val="20"/>
                            </w:rPr>
                            <w:t>de</w:t>
                          </w:r>
                          <w:r w:rsidRPr="00943CBD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43CBD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E46A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3.6pt;margin-top:740.05pt;width:433.65pt;height:26.9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" o:allowincell="f" filled="f" stroked="f">
              <v:textbox inset="0,0,0,0">
                <w:txbxContent>
                  <w:p w14:paraId="55E0A240" w14:textId="77777777" w:rsidR="00EB2166" w:rsidRPr="00943CBD" w:rsidRDefault="00EB2166">
                    <w:pPr>
                      <w:pStyle w:val="Textoindependiente"/>
                      <w:kinsoku w:val="0"/>
                      <w:overflowPunct w:val="0"/>
                      <w:ind w:right="18"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943CBD">
                      <w:rPr>
                        <w:sz w:val="20"/>
                        <w:szCs w:val="20"/>
                      </w:rPr>
                      <w:t>Página</w:t>
                    </w:r>
                    <w:r w:rsidRPr="00943CBD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43CBD"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943CBD">
                      <w:rPr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 w:rsidRPr="00943CBD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A8592D" w:rsidRPr="00943CBD">
                      <w:rPr>
                        <w:b/>
                        <w:bCs/>
                        <w:noProof/>
                        <w:sz w:val="20"/>
                        <w:szCs w:val="20"/>
                      </w:rPr>
                      <w:t>1</w:t>
                    </w:r>
                    <w:r w:rsidRPr="00943CBD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943CBD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943CBD">
                      <w:rPr>
                        <w:sz w:val="20"/>
                        <w:szCs w:val="20"/>
                      </w:rPr>
                      <w:t>de</w:t>
                    </w:r>
                    <w:r w:rsidRPr="00943CBD">
                      <w:rPr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43CBD">
                      <w:rPr>
                        <w:b/>
                        <w:bCs/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FA663" w14:textId="77777777" w:rsidR="00A6247A" w:rsidRDefault="00A6247A">
      <w:r>
        <w:separator/>
      </w:r>
    </w:p>
  </w:footnote>
  <w:footnote w:type="continuationSeparator" w:id="0">
    <w:p w14:paraId="432C3D25" w14:textId="77777777" w:rsidR="00A6247A" w:rsidRDefault="00A6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C99F" w14:textId="6A03140F" w:rsidR="00943CBD" w:rsidRDefault="00943CBD" w:rsidP="00943CBD">
    <w:pPr>
      <w:pStyle w:val="Textoindependiente"/>
      <w:kinsoku w:val="0"/>
      <w:overflowPunct w:val="0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4896" behindDoc="1" locked="0" layoutInCell="1" allowOverlap="1" wp14:anchorId="6949D9CF" wp14:editId="2A7744B8">
          <wp:simplePos x="0" y="0"/>
          <wp:positionH relativeFrom="page">
            <wp:align>right</wp:align>
          </wp:positionH>
          <wp:positionV relativeFrom="paragraph">
            <wp:posOffset>-297180</wp:posOffset>
          </wp:positionV>
          <wp:extent cx="7772330" cy="10229850"/>
          <wp:effectExtent l="0" t="0" r="63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330" cy="1022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8C23CB" w14:textId="507A142E" w:rsidR="00943CBD" w:rsidRDefault="00943CBD" w:rsidP="00943CBD">
    <w:pPr>
      <w:pStyle w:val="Textoindependiente"/>
      <w:kinsoku w:val="0"/>
      <w:overflowPunct w:val="0"/>
      <w:rPr>
        <w:rFonts w:ascii="Times New Roman" w:hAnsi="Times New Roman" w:cs="Times New Roman"/>
        <w:sz w:val="20"/>
        <w:szCs w:val="20"/>
      </w:rPr>
    </w:pPr>
  </w:p>
  <w:p w14:paraId="388228FA" w14:textId="05B5D728" w:rsidR="00943CBD" w:rsidRDefault="00943CBD" w:rsidP="00943CBD">
    <w:pPr>
      <w:pStyle w:val="Textoindependiente"/>
      <w:kinsoku w:val="0"/>
      <w:overflowPunct w:val="0"/>
      <w:rPr>
        <w:rFonts w:ascii="Times New Roman" w:hAnsi="Times New Roman" w:cs="Times New Roman"/>
        <w:sz w:val="20"/>
        <w:szCs w:val="20"/>
      </w:rPr>
    </w:pPr>
  </w:p>
  <w:p w14:paraId="11D44ABA" w14:textId="77777777" w:rsidR="00943CBD" w:rsidRDefault="00943CBD" w:rsidP="00943CBD">
    <w:pPr>
      <w:pStyle w:val="Encabezado"/>
      <w:jc w:val="right"/>
      <w:rPr>
        <w:b/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14A0F48" wp14:editId="41391FFD">
              <wp:simplePos x="0" y="0"/>
              <wp:positionH relativeFrom="column">
                <wp:posOffset>1343660</wp:posOffset>
              </wp:positionH>
              <wp:positionV relativeFrom="paragraph">
                <wp:posOffset>142875</wp:posOffset>
              </wp:positionV>
              <wp:extent cx="4698365" cy="0"/>
              <wp:effectExtent l="19685" t="15875" r="15875" b="22225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4698365" cy="0"/>
                      </a:xfrm>
                      <a:prstGeom prst="line">
                        <a:avLst/>
                      </a:prstGeom>
                      <a:noFill/>
                      <a:ln w="28575" algn="ctr">
                        <a:solidFill>
                          <a:srgbClr val="59595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F75344" id="Conector recto 2" o:spid="_x0000_s1026" style="position:absolute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8pt,11.25pt" to="475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" strokecolor="#595959" strokeweight="2.25pt">
              <v:stroke joinstyle="miter"/>
            </v:line>
          </w:pict>
        </mc:Fallback>
      </mc:AlternateContent>
    </w:r>
    <w:r>
      <w:rPr>
        <w:b/>
        <w:sz w:val="20"/>
      </w:rPr>
      <w:t>REGLAMENTO DEL CENTRO DE INFORMACIÓN ACADÉMICA 2025-2026</w:t>
    </w:r>
  </w:p>
  <w:p w14:paraId="1843792B" w14:textId="77777777" w:rsidR="00943CBD" w:rsidRDefault="00943CBD" w:rsidP="00943CBD">
    <w:pPr>
      <w:pStyle w:val="Encabezado"/>
      <w:jc w:val="right"/>
      <w:rPr>
        <w:b/>
        <w:sz w:val="20"/>
      </w:rPr>
    </w:pPr>
    <w:r>
      <w:rPr>
        <w:b/>
        <w:sz w:val="20"/>
      </w:rPr>
      <w:t>DIRECCIÓN ACADÉMICA</w:t>
    </w:r>
  </w:p>
  <w:p w14:paraId="6F8C37EA" w14:textId="77777777" w:rsidR="00943CBD" w:rsidRDefault="00943CBD" w:rsidP="00943CBD">
    <w:pPr>
      <w:pStyle w:val="Encabezado"/>
      <w:jc w:val="right"/>
      <w:rPr>
        <w:b/>
        <w:sz w:val="20"/>
      </w:rPr>
    </w:pPr>
  </w:p>
  <w:p w14:paraId="1F75A5A2" w14:textId="7E9D0CDA" w:rsidR="00943CBD" w:rsidRDefault="00943CBD" w:rsidP="00943CBD">
    <w:pPr>
      <w:pStyle w:val="Textoindependiente"/>
      <w:kinsoku w:val="0"/>
      <w:overflowPunct w:val="0"/>
      <w:rPr>
        <w:rFonts w:ascii="Times New Roman" w:hAnsi="Times New Roman" w:cs="Times New Roman"/>
        <w:sz w:val="20"/>
        <w:szCs w:val="20"/>
      </w:rPr>
    </w:pPr>
  </w:p>
  <w:p w14:paraId="3C31EB1B" w14:textId="43767F73" w:rsidR="00EB2166" w:rsidRDefault="00EB2166" w:rsidP="00943CBD">
    <w:pPr>
      <w:pStyle w:val="Textoindependiente"/>
      <w:kinsoku w:val="0"/>
      <w:overflowPunct w:val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%1."/>
      <w:lvlJc w:val="left"/>
      <w:pPr>
        <w:ind w:left="831" w:hanging="351"/>
      </w:pPr>
      <w:rPr>
        <w:rFonts w:ascii="Arial" w:hAnsi="Arial" w:cs="Aria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06" w:hanging="351"/>
      </w:pPr>
    </w:lvl>
    <w:lvl w:ilvl="2">
      <w:numFmt w:val="bullet"/>
      <w:lvlText w:val="•"/>
      <w:lvlJc w:val="left"/>
      <w:pPr>
        <w:ind w:left="2572" w:hanging="351"/>
      </w:pPr>
    </w:lvl>
    <w:lvl w:ilvl="3">
      <w:numFmt w:val="bullet"/>
      <w:lvlText w:val="•"/>
      <w:lvlJc w:val="left"/>
      <w:pPr>
        <w:ind w:left="3438" w:hanging="351"/>
      </w:pPr>
    </w:lvl>
    <w:lvl w:ilvl="4">
      <w:numFmt w:val="bullet"/>
      <w:lvlText w:val="•"/>
      <w:lvlJc w:val="left"/>
      <w:pPr>
        <w:ind w:left="4304" w:hanging="351"/>
      </w:pPr>
    </w:lvl>
    <w:lvl w:ilvl="5">
      <w:numFmt w:val="bullet"/>
      <w:lvlText w:val="•"/>
      <w:lvlJc w:val="left"/>
      <w:pPr>
        <w:ind w:left="5170" w:hanging="351"/>
      </w:pPr>
    </w:lvl>
    <w:lvl w:ilvl="6">
      <w:numFmt w:val="bullet"/>
      <w:lvlText w:val="•"/>
      <w:lvlJc w:val="left"/>
      <w:pPr>
        <w:ind w:left="6036" w:hanging="351"/>
      </w:pPr>
    </w:lvl>
    <w:lvl w:ilvl="7">
      <w:numFmt w:val="bullet"/>
      <w:lvlText w:val="•"/>
      <w:lvlJc w:val="left"/>
      <w:pPr>
        <w:ind w:left="6902" w:hanging="351"/>
      </w:pPr>
    </w:lvl>
    <w:lvl w:ilvl="8">
      <w:numFmt w:val="bullet"/>
      <w:lvlText w:val="•"/>
      <w:lvlJc w:val="left"/>
      <w:pPr>
        <w:ind w:left="7768" w:hanging="351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lowerLetter"/>
      <w:lvlText w:val="%1)"/>
      <w:lvlJc w:val="left"/>
      <w:pPr>
        <w:ind w:left="1111" w:hanging="281"/>
      </w:pPr>
      <w:rPr>
        <w:rFonts w:ascii="Arial" w:hAnsi="Arial" w:cs="Aria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58" w:hanging="281"/>
      </w:pPr>
    </w:lvl>
    <w:lvl w:ilvl="2">
      <w:numFmt w:val="bullet"/>
      <w:lvlText w:val="•"/>
      <w:lvlJc w:val="left"/>
      <w:pPr>
        <w:ind w:left="2796" w:hanging="281"/>
      </w:pPr>
    </w:lvl>
    <w:lvl w:ilvl="3">
      <w:numFmt w:val="bullet"/>
      <w:lvlText w:val="•"/>
      <w:lvlJc w:val="left"/>
      <w:pPr>
        <w:ind w:left="3634" w:hanging="281"/>
      </w:pPr>
    </w:lvl>
    <w:lvl w:ilvl="4">
      <w:numFmt w:val="bullet"/>
      <w:lvlText w:val="•"/>
      <w:lvlJc w:val="left"/>
      <w:pPr>
        <w:ind w:left="4472" w:hanging="281"/>
      </w:pPr>
    </w:lvl>
    <w:lvl w:ilvl="5">
      <w:numFmt w:val="bullet"/>
      <w:lvlText w:val="•"/>
      <w:lvlJc w:val="left"/>
      <w:pPr>
        <w:ind w:left="5310" w:hanging="281"/>
      </w:pPr>
    </w:lvl>
    <w:lvl w:ilvl="6">
      <w:numFmt w:val="bullet"/>
      <w:lvlText w:val="•"/>
      <w:lvlJc w:val="left"/>
      <w:pPr>
        <w:ind w:left="6148" w:hanging="281"/>
      </w:pPr>
    </w:lvl>
    <w:lvl w:ilvl="7">
      <w:numFmt w:val="bullet"/>
      <w:lvlText w:val="•"/>
      <w:lvlJc w:val="left"/>
      <w:pPr>
        <w:ind w:left="6986" w:hanging="281"/>
      </w:pPr>
    </w:lvl>
    <w:lvl w:ilvl="8">
      <w:numFmt w:val="bullet"/>
      <w:lvlText w:val="•"/>
      <w:lvlJc w:val="left"/>
      <w:pPr>
        <w:ind w:left="7824" w:hanging="281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)"/>
      <w:lvlJc w:val="left"/>
      <w:pPr>
        <w:ind w:left="1268" w:hanging="360"/>
      </w:pPr>
      <w:rPr>
        <w:rFonts w:ascii="Arial" w:hAnsi="Arial" w:cs="Aria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4" w:hanging="360"/>
      </w:pPr>
    </w:lvl>
    <w:lvl w:ilvl="2">
      <w:numFmt w:val="bullet"/>
      <w:lvlText w:val="•"/>
      <w:lvlJc w:val="left"/>
      <w:pPr>
        <w:ind w:left="2908" w:hanging="360"/>
      </w:pPr>
    </w:lvl>
    <w:lvl w:ilvl="3">
      <w:numFmt w:val="bullet"/>
      <w:lvlText w:val="•"/>
      <w:lvlJc w:val="left"/>
      <w:pPr>
        <w:ind w:left="3732" w:hanging="360"/>
      </w:pPr>
    </w:lvl>
    <w:lvl w:ilvl="4">
      <w:numFmt w:val="bullet"/>
      <w:lvlText w:val="•"/>
      <w:lvlJc w:val="left"/>
      <w:pPr>
        <w:ind w:left="4556" w:hanging="360"/>
      </w:pPr>
    </w:lvl>
    <w:lvl w:ilvl="5">
      <w:numFmt w:val="bullet"/>
      <w:lvlText w:val="•"/>
      <w:lvlJc w:val="left"/>
      <w:pPr>
        <w:ind w:left="5380" w:hanging="360"/>
      </w:pPr>
    </w:lvl>
    <w:lvl w:ilvl="6">
      <w:numFmt w:val="bullet"/>
      <w:lvlText w:val="•"/>
      <w:lvlJc w:val="left"/>
      <w:pPr>
        <w:ind w:left="6204" w:hanging="360"/>
      </w:pPr>
    </w:lvl>
    <w:lvl w:ilvl="7">
      <w:numFmt w:val="bullet"/>
      <w:lvlText w:val="•"/>
      <w:lvlJc w:val="left"/>
      <w:pPr>
        <w:ind w:left="7028" w:hanging="360"/>
      </w:pPr>
    </w:lvl>
    <w:lvl w:ilvl="8">
      <w:numFmt w:val="bullet"/>
      <w:lvlText w:val="•"/>
      <w:lvlJc w:val="left"/>
      <w:pPr>
        <w:ind w:left="7852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2D"/>
    <w:rsid w:val="001265FE"/>
    <w:rsid w:val="001C7546"/>
    <w:rsid w:val="002A77C3"/>
    <w:rsid w:val="002A7BC6"/>
    <w:rsid w:val="00305A4E"/>
    <w:rsid w:val="006A71EE"/>
    <w:rsid w:val="006B102C"/>
    <w:rsid w:val="00780C76"/>
    <w:rsid w:val="008D4D3C"/>
    <w:rsid w:val="0090113F"/>
    <w:rsid w:val="00943CBD"/>
    <w:rsid w:val="00A6247A"/>
    <w:rsid w:val="00A8592D"/>
    <w:rsid w:val="00AE4BAB"/>
    <w:rsid w:val="00B77877"/>
    <w:rsid w:val="00D45CE7"/>
    <w:rsid w:val="00E52D3C"/>
    <w:rsid w:val="00EB2166"/>
    <w:rsid w:val="00F5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6A9873"/>
  <w14:defaultImageDpi w14:val="0"/>
  <w15:docId w15:val="{D753C87F-08C0-4AAA-A6AA-7CD5FBBF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1"/>
    <w:qFormat/>
    <w:rsid w:val="00943CBD"/>
    <w:pPr>
      <w:ind w:left="250" w:right="2"/>
      <w:jc w:val="center"/>
      <w:outlineLvl w:val="0"/>
    </w:pPr>
    <w:rPr>
      <w:rFonts w:cs="Times New Roman"/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locked/>
    <w:rsid w:val="00943CBD"/>
    <w:rPr>
      <w:rFonts w:ascii="Arial" w:hAnsi="Arial"/>
      <w:b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Arial" w:hAnsi="Arial" w:cs="Arial"/>
    </w:rPr>
  </w:style>
  <w:style w:type="paragraph" w:styleId="Ttulo">
    <w:name w:val="Title"/>
    <w:basedOn w:val="Normal"/>
    <w:next w:val="Normal"/>
    <w:link w:val="TtuloCar"/>
    <w:uiPriority w:val="1"/>
    <w:qFormat/>
    <w:pPr>
      <w:spacing w:before="85"/>
      <w:ind w:left="1598" w:right="1167"/>
      <w:jc w:val="center"/>
    </w:pPr>
    <w:rPr>
      <w:rFonts w:ascii="Times New Roman" w:hAnsi="Times New Roman" w:cs="Times New Roman"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1268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550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5068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F550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68"/>
    <w:rPr>
      <w:rFonts w:ascii="Arial" w:hAnsi="Arial" w:cs="Arial"/>
    </w:rPr>
  </w:style>
  <w:style w:type="paragraph" w:styleId="Sinespaciado">
    <w:name w:val="No Spacing"/>
    <w:uiPriority w:val="1"/>
    <w:qFormat/>
    <w:rsid w:val="00943CBD"/>
    <w:pPr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943CBD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943CBD"/>
    <w:pPr>
      <w:widowControl/>
      <w:autoSpaceDE/>
      <w:autoSpaceDN/>
      <w:adjustRightInd/>
      <w:spacing w:after="100" w:line="276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43CBD"/>
    <w:pPr>
      <w:keepNext/>
      <w:keepLines/>
      <w:widowControl/>
      <w:autoSpaceDE/>
      <w:autoSpaceDN/>
      <w:adjustRightInd/>
      <w:spacing w:before="240" w:line="256" w:lineRule="auto"/>
      <w:ind w:left="0" w:righ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2001</Words>
  <Characters>11008</Characters>
  <Application>Microsoft Office Word</Application>
  <DocSecurity>0</DocSecurity>
  <Lines>91</Lines>
  <Paragraphs>25</Paragraphs>
  <ScaleCrop>false</ScaleCrop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Susana Fernández Ordoñez</dc:creator>
  <cp:keywords/>
  <dc:description/>
  <cp:lastModifiedBy>Nancy</cp:lastModifiedBy>
  <cp:revision>3</cp:revision>
  <dcterms:created xsi:type="dcterms:W3CDTF">2025-06-03T16:38:00Z</dcterms:created>
  <dcterms:modified xsi:type="dcterms:W3CDTF">2025-06-11T19:54:00Z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para Word</vt:lpwstr>
  </property>
</Properties>
</file>